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7728"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E50A03" w:rsidRDefault="00E50A03"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E50A03" w:rsidRDefault="00E50A03"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06626F"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4896" adj="0" fillcolor="black">
            <v:shadow color="#868686"/>
            <v:textpath style="font-family:&quot;Monotype Corsiva&quot;;font-size:48pt;font-weight:bold;v-text-kern:t" trim="t" fitpath="t" string="Новорешетовский &#10; вестник    №9(377)"/>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00BC6B35">
        <w:rPr>
          <w:rFonts w:ascii="Times New Roman" w:eastAsia="Calibri" w:hAnsi="Times New Roman" w:cs="Times New Roman"/>
          <w:sz w:val="24"/>
          <w:szCs w:val="24"/>
          <w:lang w:bidi="en-US"/>
        </w:rPr>
        <w:t xml:space="preserve"> </w:t>
      </w:r>
      <w:r w:rsidR="002B3374">
        <w:rPr>
          <w:rFonts w:ascii="Times New Roman" w:eastAsia="Calibri" w:hAnsi="Times New Roman" w:cs="Times New Roman"/>
          <w:sz w:val="24"/>
          <w:szCs w:val="24"/>
          <w:lang w:bidi="en-US"/>
        </w:rPr>
        <w:t>9</w:t>
      </w:r>
      <w:r w:rsidR="00391D01" w:rsidRPr="00BC6B35">
        <w:rPr>
          <w:rFonts w:ascii="Times New Roman" w:eastAsia="Calibri" w:hAnsi="Times New Roman" w:cs="Times New Roman"/>
          <w:sz w:val="24"/>
          <w:szCs w:val="24"/>
          <w:lang w:bidi="en-US"/>
        </w:rPr>
        <w:t>(3</w:t>
      </w:r>
      <w:r w:rsidR="002F4EBE">
        <w:rPr>
          <w:rFonts w:ascii="Times New Roman" w:eastAsia="Calibri" w:hAnsi="Times New Roman" w:cs="Times New Roman"/>
          <w:sz w:val="24"/>
          <w:szCs w:val="24"/>
          <w:lang w:bidi="en-US"/>
        </w:rPr>
        <w:t>7</w:t>
      </w:r>
      <w:r w:rsidR="002B3374">
        <w:rPr>
          <w:rFonts w:ascii="Times New Roman" w:eastAsia="Calibri" w:hAnsi="Times New Roman" w:cs="Times New Roman"/>
          <w:sz w:val="24"/>
          <w:szCs w:val="24"/>
          <w:lang w:bidi="en-US"/>
        </w:rPr>
        <w:t>7)</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2B3374">
        <w:rPr>
          <w:rFonts w:ascii="Times New Roman" w:eastAsia="Calibri" w:hAnsi="Times New Roman" w:cs="Times New Roman"/>
          <w:sz w:val="24"/>
          <w:szCs w:val="24"/>
          <w:lang w:bidi="en-US"/>
        </w:rPr>
        <w:t>13.05</w:t>
      </w:r>
      <w:r w:rsidR="00714F09">
        <w:rPr>
          <w:rFonts w:ascii="Times New Roman" w:eastAsia="Calibri" w:hAnsi="Times New Roman" w:cs="Times New Roman"/>
          <w:sz w:val="24"/>
          <w:szCs w:val="24"/>
          <w:lang w:bidi="en-US"/>
        </w:rPr>
        <w:t>.2025</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2B3374" w:rsidRPr="002B3374" w:rsidRDefault="002B3374" w:rsidP="002B3374">
      <w:pPr>
        <w:spacing w:after="160" w:line="259" w:lineRule="auto"/>
        <w:jc w:val="center"/>
        <w:rPr>
          <w:rFonts w:ascii="Times New Roman" w:eastAsia="Calibri" w:hAnsi="Times New Roman" w:cs="Times New Roman"/>
          <w:b/>
          <w:sz w:val="28"/>
          <w:szCs w:val="28"/>
        </w:rPr>
      </w:pPr>
      <w:r w:rsidRPr="002B3374">
        <w:rPr>
          <w:rFonts w:ascii="Times New Roman" w:eastAsia="Calibri" w:hAnsi="Times New Roman" w:cs="Times New Roman"/>
          <w:b/>
          <w:sz w:val="28"/>
          <w:szCs w:val="28"/>
        </w:rPr>
        <w:lastRenderedPageBreak/>
        <w:t>АДМИНИСТРАЦИЯ НОВОРЕШЕТОВСКОГО СЕЛЬСОВЕТА КОЧКОВСКОГО РАЙОНА НОВОСИБИРСКОЙ ОБЛАСТИ</w:t>
      </w:r>
    </w:p>
    <w:p w:rsidR="002B3374" w:rsidRPr="002B3374" w:rsidRDefault="002B3374" w:rsidP="002B3374">
      <w:pPr>
        <w:spacing w:after="160" w:line="259" w:lineRule="auto"/>
        <w:jc w:val="center"/>
        <w:rPr>
          <w:rFonts w:ascii="Times New Roman" w:eastAsia="Calibri" w:hAnsi="Times New Roman" w:cs="Times New Roman"/>
          <w:b/>
          <w:sz w:val="28"/>
          <w:szCs w:val="28"/>
        </w:rPr>
      </w:pPr>
      <w:r w:rsidRPr="002B3374">
        <w:rPr>
          <w:rFonts w:ascii="Times New Roman" w:eastAsia="Calibri" w:hAnsi="Times New Roman" w:cs="Times New Roman"/>
          <w:b/>
          <w:sz w:val="28"/>
          <w:szCs w:val="28"/>
        </w:rPr>
        <w:t>ПОСТАНОВЛЕНИЕ</w:t>
      </w:r>
    </w:p>
    <w:p w:rsidR="002B3374" w:rsidRPr="002B3374" w:rsidRDefault="002B3374" w:rsidP="002B3374">
      <w:pPr>
        <w:spacing w:after="160" w:line="259" w:lineRule="auto"/>
        <w:jc w:val="center"/>
        <w:rPr>
          <w:rFonts w:ascii="Times New Roman" w:eastAsia="Calibri" w:hAnsi="Times New Roman" w:cs="Times New Roman"/>
          <w:b/>
          <w:sz w:val="28"/>
          <w:szCs w:val="28"/>
        </w:rPr>
      </w:pPr>
      <w:r w:rsidRPr="002B3374">
        <w:rPr>
          <w:rFonts w:ascii="Times New Roman" w:eastAsia="Calibri" w:hAnsi="Times New Roman" w:cs="Times New Roman"/>
          <w:b/>
          <w:sz w:val="28"/>
          <w:szCs w:val="28"/>
        </w:rPr>
        <w:t>от 07.05.2025                                                                                                  № 35</w:t>
      </w:r>
    </w:p>
    <w:p w:rsidR="002B3374" w:rsidRPr="002B3374" w:rsidRDefault="002B3374" w:rsidP="002B3374">
      <w:pPr>
        <w:spacing w:after="160" w:line="259" w:lineRule="auto"/>
        <w:jc w:val="center"/>
        <w:rPr>
          <w:rFonts w:ascii="Times New Roman" w:eastAsia="Calibri" w:hAnsi="Times New Roman" w:cs="Times New Roman"/>
          <w:b/>
          <w:sz w:val="28"/>
          <w:szCs w:val="28"/>
        </w:rPr>
      </w:pPr>
      <w:r w:rsidRPr="002B3374">
        <w:rPr>
          <w:rFonts w:ascii="Times New Roman" w:eastAsia="Calibri" w:hAnsi="Times New Roman" w:cs="Times New Roman"/>
          <w:b/>
          <w:sz w:val="28"/>
          <w:szCs w:val="28"/>
        </w:rPr>
        <w:t>Об отмене постановления администрации Новорешетовского сельсовета от 12.04.2012 № 17 «Об утверждении порядка подготовки документации по планировке территории, разрабатываемой на основании решений Новорешетовского сельсовета»</w:t>
      </w:r>
    </w:p>
    <w:p w:rsidR="002B3374" w:rsidRPr="002B3374" w:rsidRDefault="002B3374" w:rsidP="002B3374">
      <w:pPr>
        <w:spacing w:after="0" w:line="240" w:lineRule="auto"/>
        <w:rPr>
          <w:rFonts w:ascii="Times New Roman" w:eastAsia="Calibri" w:hAnsi="Times New Roman" w:cs="Times New Roman"/>
          <w:sz w:val="28"/>
          <w:szCs w:val="28"/>
        </w:rPr>
      </w:pPr>
      <w:r w:rsidRPr="002B3374">
        <w:rPr>
          <w:rFonts w:ascii="Calibri" w:eastAsia="Calibri" w:hAnsi="Calibri" w:cs="Times New Roman"/>
        </w:rPr>
        <w:t xml:space="preserve"> </w:t>
      </w:r>
      <w:r w:rsidRPr="002B3374">
        <w:rPr>
          <w:rFonts w:ascii="Times New Roman" w:eastAsia="Calibri" w:hAnsi="Times New Roman" w:cs="Times New Roman"/>
          <w:sz w:val="28"/>
          <w:szCs w:val="28"/>
        </w:rPr>
        <w:t>В связи с приведением нормативного правового акта в соответствие действующим законодательствам, администрация Новорешетовского сельсовета Кочковского района Новосибирской области</w:t>
      </w:r>
    </w:p>
    <w:p w:rsidR="002B3374" w:rsidRPr="002B3374" w:rsidRDefault="002B3374" w:rsidP="002B3374">
      <w:pPr>
        <w:spacing w:after="0" w:line="240" w:lineRule="auto"/>
        <w:rPr>
          <w:rFonts w:ascii="Times New Roman" w:eastAsia="Calibri" w:hAnsi="Times New Roman" w:cs="Times New Roman"/>
          <w:sz w:val="28"/>
          <w:szCs w:val="28"/>
        </w:rPr>
      </w:pPr>
      <w:r w:rsidRPr="002B3374">
        <w:rPr>
          <w:rFonts w:ascii="Times New Roman" w:eastAsia="Calibri" w:hAnsi="Times New Roman" w:cs="Times New Roman"/>
          <w:sz w:val="28"/>
          <w:szCs w:val="28"/>
        </w:rPr>
        <w:t>ПОСТАНОВЛЯЕТ:</w:t>
      </w:r>
    </w:p>
    <w:p w:rsidR="002B3374" w:rsidRPr="002B3374" w:rsidRDefault="002B3374" w:rsidP="002B3374">
      <w:pPr>
        <w:numPr>
          <w:ilvl w:val="0"/>
          <w:numId w:val="20"/>
        </w:numPr>
        <w:spacing w:after="160" w:line="259" w:lineRule="auto"/>
        <w:contextualSpacing/>
        <w:jc w:val="both"/>
        <w:rPr>
          <w:rFonts w:ascii="Times New Roman" w:eastAsia="Calibri" w:hAnsi="Times New Roman" w:cs="Times New Roman"/>
          <w:sz w:val="28"/>
          <w:szCs w:val="28"/>
        </w:rPr>
      </w:pPr>
      <w:r w:rsidRPr="002B3374">
        <w:rPr>
          <w:rFonts w:ascii="Times New Roman" w:eastAsia="Calibri" w:hAnsi="Times New Roman" w:cs="Times New Roman"/>
          <w:sz w:val="28"/>
          <w:szCs w:val="28"/>
        </w:rPr>
        <w:t>Постановления администрации Новорешетовского сельсовета от 12.04.2012 № 17 «Об утверждении порядка подготовки документации по планировке территории, разрабатываемой на основании решений Новорешетовского сельсовета» отменить.</w:t>
      </w:r>
    </w:p>
    <w:p w:rsidR="002B3374" w:rsidRPr="002B3374" w:rsidRDefault="002B3374" w:rsidP="002B3374">
      <w:pPr>
        <w:numPr>
          <w:ilvl w:val="0"/>
          <w:numId w:val="20"/>
        </w:numPr>
        <w:spacing w:after="160" w:line="259" w:lineRule="auto"/>
        <w:contextualSpacing/>
        <w:jc w:val="both"/>
        <w:rPr>
          <w:rFonts w:ascii="Times New Roman" w:eastAsia="Calibri" w:hAnsi="Times New Roman" w:cs="Times New Roman"/>
          <w:sz w:val="28"/>
          <w:szCs w:val="28"/>
        </w:rPr>
      </w:pPr>
      <w:r w:rsidRPr="002B3374">
        <w:rPr>
          <w:rFonts w:ascii="Times New Roman" w:eastAsia="Calibri" w:hAnsi="Times New Roman" w:cs="Times New Roman"/>
          <w:sz w:val="28"/>
          <w:szCs w:val="28"/>
        </w:rPr>
        <w:t>Опубликовать настоящее постановление в периодическом печатном издании «Новорешетовский вестник», разместить на официальном сайте администрации в информационно-телекоммуникационной сети Интернет.</w:t>
      </w:r>
    </w:p>
    <w:p w:rsidR="002B3374" w:rsidRPr="002B3374" w:rsidRDefault="002B3374" w:rsidP="002B3374">
      <w:pPr>
        <w:numPr>
          <w:ilvl w:val="0"/>
          <w:numId w:val="20"/>
        </w:numPr>
        <w:spacing w:after="160" w:line="259" w:lineRule="auto"/>
        <w:contextualSpacing/>
        <w:jc w:val="both"/>
        <w:rPr>
          <w:rFonts w:ascii="Times New Roman" w:eastAsia="Calibri" w:hAnsi="Times New Roman" w:cs="Times New Roman"/>
          <w:sz w:val="28"/>
          <w:szCs w:val="28"/>
        </w:rPr>
      </w:pPr>
      <w:r w:rsidRPr="002B3374">
        <w:rPr>
          <w:rFonts w:ascii="Times New Roman" w:eastAsia="Calibri" w:hAnsi="Times New Roman" w:cs="Times New Roman"/>
          <w:sz w:val="28"/>
          <w:szCs w:val="28"/>
        </w:rPr>
        <w:t>Контроль за исполнением настоящего постановления оставляю за собой.</w:t>
      </w:r>
    </w:p>
    <w:p w:rsidR="002B3374" w:rsidRPr="002B3374" w:rsidRDefault="002B3374" w:rsidP="002B3374">
      <w:pPr>
        <w:spacing w:after="160" w:line="259" w:lineRule="auto"/>
        <w:jc w:val="both"/>
        <w:rPr>
          <w:rFonts w:ascii="Times New Roman" w:eastAsia="Calibri" w:hAnsi="Times New Roman" w:cs="Times New Roman"/>
          <w:sz w:val="28"/>
          <w:szCs w:val="28"/>
        </w:rPr>
      </w:pPr>
    </w:p>
    <w:p w:rsidR="002B3374" w:rsidRPr="002B3374" w:rsidRDefault="002B3374" w:rsidP="002B3374">
      <w:pPr>
        <w:spacing w:after="0" w:line="240" w:lineRule="auto"/>
        <w:rPr>
          <w:rFonts w:ascii="Times New Roman" w:eastAsia="Calibri" w:hAnsi="Times New Roman" w:cs="Times New Roman"/>
          <w:sz w:val="28"/>
          <w:szCs w:val="28"/>
        </w:rPr>
      </w:pPr>
      <w:r w:rsidRPr="002B3374">
        <w:rPr>
          <w:rFonts w:ascii="Times New Roman" w:eastAsia="Calibri" w:hAnsi="Times New Roman" w:cs="Times New Roman"/>
          <w:sz w:val="28"/>
          <w:szCs w:val="28"/>
        </w:rPr>
        <w:t>Глава Новорешетовского сельсовета</w:t>
      </w:r>
    </w:p>
    <w:p w:rsidR="002B3374" w:rsidRPr="002B3374" w:rsidRDefault="002B3374" w:rsidP="002B3374">
      <w:pPr>
        <w:spacing w:after="0" w:line="240" w:lineRule="auto"/>
        <w:rPr>
          <w:rFonts w:ascii="Times New Roman" w:eastAsia="Calibri" w:hAnsi="Times New Roman" w:cs="Times New Roman"/>
          <w:sz w:val="28"/>
          <w:szCs w:val="28"/>
        </w:rPr>
      </w:pPr>
      <w:r w:rsidRPr="002B3374">
        <w:rPr>
          <w:rFonts w:ascii="Times New Roman" w:eastAsia="Calibri" w:hAnsi="Times New Roman" w:cs="Times New Roman"/>
          <w:sz w:val="28"/>
          <w:szCs w:val="28"/>
        </w:rPr>
        <w:t>Кочковского района Новосибирской области                                И.Г. Кулагина</w:t>
      </w:r>
    </w:p>
    <w:p w:rsidR="002B3374" w:rsidRPr="002B3374" w:rsidRDefault="002B3374" w:rsidP="002B3374">
      <w:pPr>
        <w:spacing w:after="0" w:line="240" w:lineRule="auto"/>
        <w:rPr>
          <w:rFonts w:ascii="Times New Roman" w:eastAsia="Calibri" w:hAnsi="Times New Roman" w:cs="Times New Roman"/>
          <w:sz w:val="28"/>
          <w:szCs w:val="28"/>
        </w:rPr>
      </w:pPr>
    </w:p>
    <w:p w:rsidR="002B3374" w:rsidRPr="002B3374" w:rsidRDefault="002B3374" w:rsidP="002B3374">
      <w:pPr>
        <w:spacing w:after="0" w:line="240" w:lineRule="auto"/>
        <w:rPr>
          <w:rFonts w:ascii="Times New Roman" w:eastAsia="Calibri" w:hAnsi="Times New Roman" w:cs="Times New Roman"/>
          <w:sz w:val="28"/>
          <w:szCs w:val="28"/>
        </w:rPr>
      </w:pPr>
    </w:p>
    <w:p w:rsidR="002B3374" w:rsidRPr="002B3374" w:rsidRDefault="002B3374" w:rsidP="002B3374">
      <w:pPr>
        <w:spacing w:after="0" w:line="240" w:lineRule="auto"/>
        <w:rPr>
          <w:rFonts w:ascii="Times New Roman" w:eastAsia="Calibri" w:hAnsi="Times New Roman" w:cs="Times New Roman"/>
          <w:sz w:val="28"/>
          <w:szCs w:val="28"/>
        </w:rPr>
      </w:pPr>
    </w:p>
    <w:p w:rsidR="002B3374" w:rsidRPr="002B3374" w:rsidRDefault="002B3374" w:rsidP="002B3374">
      <w:pPr>
        <w:spacing w:after="0" w:line="240" w:lineRule="auto"/>
        <w:rPr>
          <w:rFonts w:ascii="Times New Roman" w:eastAsia="Calibri" w:hAnsi="Times New Roman" w:cs="Times New Roman"/>
          <w:sz w:val="20"/>
          <w:szCs w:val="20"/>
        </w:rPr>
      </w:pPr>
      <w:r w:rsidRPr="002B3374">
        <w:rPr>
          <w:rFonts w:ascii="Times New Roman" w:eastAsia="Calibri" w:hAnsi="Times New Roman" w:cs="Times New Roman"/>
          <w:sz w:val="20"/>
          <w:szCs w:val="20"/>
        </w:rPr>
        <w:t>Исп.</w:t>
      </w:r>
      <w:r>
        <w:rPr>
          <w:rFonts w:ascii="Times New Roman" w:eastAsia="Calibri" w:hAnsi="Times New Roman" w:cs="Times New Roman"/>
          <w:sz w:val="20"/>
          <w:szCs w:val="20"/>
        </w:rPr>
        <w:t xml:space="preserve"> </w:t>
      </w:r>
      <w:bookmarkStart w:id="0" w:name="_GoBack"/>
      <w:bookmarkEnd w:id="0"/>
      <w:r w:rsidRPr="002B3374">
        <w:rPr>
          <w:rFonts w:ascii="Times New Roman" w:eastAsia="Calibri" w:hAnsi="Times New Roman" w:cs="Times New Roman"/>
          <w:sz w:val="20"/>
          <w:szCs w:val="20"/>
        </w:rPr>
        <w:t>Аннина Е.В.</w:t>
      </w:r>
    </w:p>
    <w:p w:rsidR="002B3374" w:rsidRPr="002B3374" w:rsidRDefault="002B3374" w:rsidP="002B3374">
      <w:pPr>
        <w:spacing w:after="0" w:line="240" w:lineRule="auto"/>
        <w:rPr>
          <w:rFonts w:ascii="Times New Roman" w:eastAsia="Calibri" w:hAnsi="Times New Roman" w:cs="Times New Roman"/>
          <w:sz w:val="20"/>
          <w:szCs w:val="20"/>
        </w:rPr>
      </w:pPr>
      <w:r w:rsidRPr="002B3374">
        <w:rPr>
          <w:rFonts w:ascii="Times New Roman" w:eastAsia="Calibri" w:hAnsi="Times New Roman" w:cs="Times New Roman"/>
          <w:sz w:val="20"/>
          <w:szCs w:val="20"/>
        </w:rPr>
        <w:t>83835624115</w:t>
      </w:r>
    </w:p>
    <w:p w:rsidR="002B3374" w:rsidRDefault="002B3374" w:rsidP="00590F6E">
      <w:pPr>
        <w:jc w:val="both"/>
        <w:rPr>
          <w:rFonts w:ascii="Times New Roman" w:hAnsi="Times New Roman" w:cs="Times New Roman"/>
          <w:sz w:val="20"/>
          <w:szCs w:val="20"/>
        </w:rPr>
      </w:pPr>
    </w:p>
    <w:p w:rsidR="002B3374" w:rsidRDefault="002B3374" w:rsidP="00590F6E">
      <w:pPr>
        <w:jc w:val="both"/>
        <w:rPr>
          <w:rFonts w:ascii="Times New Roman" w:hAnsi="Times New Roman" w:cs="Times New Roman"/>
          <w:sz w:val="20"/>
          <w:szCs w:val="20"/>
        </w:rPr>
      </w:pPr>
    </w:p>
    <w:p w:rsidR="002B3374" w:rsidRPr="002B3374" w:rsidRDefault="002B3374" w:rsidP="002B3374">
      <w:pPr>
        <w:spacing w:after="160" w:line="259" w:lineRule="auto"/>
        <w:jc w:val="center"/>
        <w:rPr>
          <w:rFonts w:ascii="Times New Roman" w:eastAsia="Calibri" w:hAnsi="Times New Roman" w:cs="Times New Roman"/>
          <w:b/>
          <w:sz w:val="28"/>
          <w:szCs w:val="28"/>
        </w:rPr>
      </w:pPr>
      <w:r w:rsidRPr="002B3374">
        <w:rPr>
          <w:rFonts w:ascii="Times New Roman" w:eastAsia="Calibri" w:hAnsi="Times New Roman" w:cs="Times New Roman"/>
          <w:b/>
          <w:sz w:val="28"/>
          <w:szCs w:val="28"/>
        </w:rPr>
        <w:t>АДМИНИСТРАЦИЯ НОВОРЕШЕТОВСКОГО СЕЛЬСОВЕТА КОЧКОВСКОГО РАЙОНА НОВОСИБИРСКОЙ ОБЛАСТИ</w:t>
      </w:r>
    </w:p>
    <w:p w:rsidR="002B3374" w:rsidRPr="002B3374" w:rsidRDefault="002B3374" w:rsidP="002B3374">
      <w:pPr>
        <w:spacing w:after="160" w:line="259" w:lineRule="auto"/>
        <w:jc w:val="center"/>
        <w:rPr>
          <w:rFonts w:ascii="Times New Roman" w:eastAsia="Calibri" w:hAnsi="Times New Roman" w:cs="Times New Roman"/>
          <w:b/>
          <w:sz w:val="28"/>
          <w:szCs w:val="28"/>
        </w:rPr>
      </w:pPr>
      <w:r w:rsidRPr="002B3374">
        <w:rPr>
          <w:rFonts w:ascii="Times New Roman" w:eastAsia="Calibri" w:hAnsi="Times New Roman" w:cs="Times New Roman"/>
          <w:b/>
          <w:sz w:val="28"/>
          <w:szCs w:val="28"/>
        </w:rPr>
        <w:t>ПОСТАНОВЛЕНИЕ</w:t>
      </w:r>
    </w:p>
    <w:p w:rsidR="002B3374" w:rsidRPr="002B3374" w:rsidRDefault="002B3374" w:rsidP="002B3374">
      <w:pPr>
        <w:spacing w:after="160" w:line="259" w:lineRule="auto"/>
        <w:jc w:val="center"/>
        <w:rPr>
          <w:rFonts w:ascii="Times New Roman" w:eastAsia="Calibri" w:hAnsi="Times New Roman" w:cs="Times New Roman"/>
          <w:b/>
          <w:sz w:val="28"/>
          <w:szCs w:val="28"/>
        </w:rPr>
      </w:pPr>
      <w:r w:rsidRPr="002B3374">
        <w:rPr>
          <w:rFonts w:ascii="Times New Roman" w:eastAsia="Calibri" w:hAnsi="Times New Roman" w:cs="Times New Roman"/>
          <w:b/>
          <w:sz w:val="28"/>
          <w:szCs w:val="28"/>
        </w:rPr>
        <w:t>от 07.05.2025                                                                                                  № 36</w:t>
      </w:r>
    </w:p>
    <w:p w:rsidR="002B3374" w:rsidRPr="002B3374" w:rsidRDefault="002B3374" w:rsidP="002B3374">
      <w:pPr>
        <w:spacing w:after="160" w:line="259" w:lineRule="auto"/>
        <w:jc w:val="center"/>
        <w:rPr>
          <w:rFonts w:ascii="Times New Roman" w:eastAsia="Calibri" w:hAnsi="Times New Roman" w:cs="Times New Roman"/>
          <w:b/>
          <w:sz w:val="28"/>
          <w:szCs w:val="28"/>
        </w:rPr>
      </w:pPr>
      <w:r w:rsidRPr="002B3374">
        <w:rPr>
          <w:rFonts w:ascii="Times New Roman" w:eastAsia="Calibri" w:hAnsi="Times New Roman" w:cs="Times New Roman"/>
          <w:b/>
          <w:sz w:val="28"/>
          <w:szCs w:val="28"/>
        </w:rPr>
        <w:t>Об отмене постановления администрации Новорешетовского сельсовета от 12.04.2012 № 16 «Об утверждении Положения о составе, порядке подготовки и утверждения местных нормативов градостроительного проектирования Новорешетовского сельсовета»</w:t>
      </w:r>
    </w:p>
    <w:p w:rsidR="002B3374" w:rsidRPr="002B3374" w:rsidRDefault="002B3374" w:rsidP="002B3374">
      <w:pPr>
        <w:spacing w:after="0" w:line="240" w:lineRule="auto"/>
        <w:rPr>
          <w:rFonts w:ascii="Times New Roman" w:eastAsia="Calibri" w:hAnsi="Times New Roman" w:cs="Times New Roman"/>
          <w:sz w:val="28"/>
          <w:szCs w:val="28"/>
        </w:rPr>
      </w:pPr>
      <w:r w:rsidRPr="002B3374">
        <w:rPr>
          <w:rFonts w:ascii="Calibri" w:eastAsia="Calibri" w:hAnsi="Calibri" w:cs="Times New Roman"/>
        </w:rPr>
        <w:lastRenderedPageBreak/>
        <w:t xml:space="preserve">   </w:t>
      </w:r>
      <w:r w:rsidRPr="002B3374">
        <w:rPr>
          <w:rFonts w:ascii="Times New Roman" w:eastAsia="Calibri" w:hAnsi="Times New Roman" w:cs="Times New Roman"/>
          <w:sz w:val="28"/>
          <w:szCs w:val="28"/>
        </w:rPr>
        <w:t>В связи с приведением нормативного правового акта в соответствие действующим законодательствам, администрация Новорешетовского сельсовета Кочковского района Новосибирской области</w:t>
      </w:r>
    </w:p>
    <w:p w:rsidR="002B3374" w:rsidRPr="002B3374" w:rsidRDefault="002B3374" w:rsidP="002B3374">
      <w:pPr>
        <w:spacing w:after="0" w:line="240" w:lineRule="auto"/>
        <w:rPr>
          <w:rFonts w:ascii="Times New Roman" w:eastAsia="Calibri" w:hAnsi="Times New Roman" w:cs="Times New Roman"/>
          <w:sz w:val="28"/>
          <w:szCs w:val="28"/>
        </w:rPr>
      </w:pPr>
      <w:r w:rsidRPr="002B3374">
        <w:rPr>
          <w:rFonts w:ascii="Times New Roman" w:eastAsia="Calibri" w:hAnsi="Times New Roman" w:cs="Times New Roman"/>
          <w:sz w:val="28"/>
          <w:szCs w:val="28"/>
        </w:rPr>
        <w:t>ПОСТАНОВЛЯЕТ:</w:t>
      </w:r>
    </w:p>
    <w:p w:rsidR="002B3374" w:rsidRPr="002B3374" w:rsidRDefault="002B3374" w:rsidP="002B3374">
      <w:pPr>
        <w:numPr>
          <w:ilvl w:val="0"/>
          <w:numId w:val="21"/>
        </w:numPr>
        <w:spacing w:after="160" w:line="259" w:lineRule="auto"/>
        <w:contextualSpacing/>
        <w:jc w:val="both"/>
        <w:rPr>
          <w:rFonts w:ascii="Times New Roman" w:eastAsia="Calibri" w:hAnsi="Times New Roman" w:cs="Times New Roman"/>
          <w:sz w:val="28"/>
          <w:szCs w:val="28"/>
        </w:rPr>
      </w:pPr>
      <w:r w:rsidRPr="002B3374">
        <w:rPr>
          <w:rFonts w:ascii="Times New Roman" w:eastAsia="Calibri" w:hAnsi="Times New Roman" w:cs="Times New Roman"/>
          <w:sz w:val="28"/>
          <w:szCs w:val="28"/>
        </w:rPr>
        <w:t>Постановления администрации Новорешетовского сельсовета от 12.04.2012 № 16 «Об утверждении Положения о составе, порядке подготовки и утверждения местных нормативов градостроительного проектирования Новорешетовского сельсовета» отменить.</w:t>
      </w:r>
    </w:p>
    <w:p w:rsidR="002B3374" w:rsidRPr="002B3374" w:rsidRDefault="002B3374" w:rsidP="002B3374">
      <w:pPr>
        <w:numPr>
          <w:ilvl w:val="0"/>
          <w:numId w:val="21"/>
        </w:numPr>
        <w:spacing w:after="160" w:line="259" w:lineRule="auto"/>
        <w:contextualSpacing/>
        <w:jc w:val="both"/>
        <w:rPr>
          <w:rFonts w:ascii="Times New Roman" w:eastAsia="Calibri" w:hAnsi="Times New Roman" w:cs="Times New Roman"/>
          <w:sz w:val="28"/>
          <w:szCs w:val="28"/>
        </w:rPr>
      </w:pPr>
      <w:r w:rsidRPr="002B3374">
        <w:rPr>
          <w:rFonts w:ascii="Times New Roman" w:eastAsia="Calibri" w:hAnsi="Times New Roman" w:cs="Times New Roman"/>
          <w:sz w:val="28"/>
          <w:szCs w:val="28"/>
        </w:rPr>
        <w:t>Опубликовать настоящее постановление в периодическом печатном издании «Новорешетовский вестник», разместить на официальном сайте администрации в информационно-телекоммуникационной сети Интернет.</w:t>
      </w:r>
    </w:p>
    <w:p w:rsidR="002B3374" w:rsidRPr="002B3374" w:rsidRDefault="002B3374" w:rsidP="002B3374">
      <w:pPr>
        <w:numPr>
          <w:ilvl w:val="0"/>
          <w:numId w:val="21"/>
        </w:numPr>
        <w:spacing w:after="160" w:line="259" w:lineRule="auto"/>
        <w:contextualSpacing/>
        <w:jc w:val="both"/>
        <w:rPr>
          <w:rFonts w:ascii="Times New Roman" w:eastAsia="Calibri" w:hAnsi="Times New Roman" w:cs="Times New Roman"/>
          <w:sz w:val="28"/>
          <w:szCs w:val="28"/>
        </w:rPr>
      </w:pPr>
      <w:r w:rsidRPr="002B3374">
        <w:rPr>
          <w:rFonts w:ascii="Times New Roman" w:eastAsia="Calibri" w:hAnsi="Times New Roman" w:cs="Times New Roman"/>
          <w:sz w:val="28"/>
          <w:szCs w:val="28"/>
        </w:rPr>
        <w:t>Контроль за исполнением настоящего постановления оставляю за собой.</w:t>
      </w:r>
    </w:p>
    <w:p w:rsidR="002B3374" w:rsidRPr="002B3374" w:rsidRDefault="002B3374" w:rsidP="002B3374">
      <w:pPr>
        <w:spacing w:after="160" w:line="259" w:lineRule="auto"/>
        <w:jc w:val="both"/>
        <w:rPr>
          <w:rFonts w:ascii="Times New Roman" w:eastAsia="Calibri" w:hAnsi="Times New Roman" w:cs="Times New Roman"/>
          <w:sz w:val="28"/>
          <w:szCs w:val="28"/>
        </w:rPr>
      </w:pPr>
    </w:p>
    <w:p w:rsidR="002B3374" w:rsidRPr="002B3374" w:rsidRDefault="002B3374" w:rsidP="002B3374">
      <w:pPr>
        <w:spacing w:after="0" w:line="240" w:lineRule="auto"/>
        <w:rPr>
          <w:rFonts w:ascii="Times New Roman" w:eastAsia="Calibri" w:hAnsi="Times New Roman" w:cs="Times New Roman"/>
          <w:sz w:val="28"/>
          <w:szCs w:val="28"/>
        </w:rPr>
      </w:pPr>
      <w:r w:rsidRPr="002B3374">
        <w:rPr>
          <w:rFonts w:ascii="Times New Roman" w:eastAsia="Calibri" w:hAnsi="Times New Roman" w:cs="Times New Roman"/>
          <w:sz w:val="28"/>
          <w:szCs w:val="28"/>
        </w:rPr>
        <w:t>Глава Новорешетовского сельсовета</w:t>
      </w:r>
    </w:p>
    <w:p w:rsidR="002B3374" w:rsidRDefault="002B3374" w:rsidP="002B3374">
      <w:pPr>
        <w:spacing w:after="0" w:line="240" w:lineRule="auto"/>
        <w:rPr>
          <w:rFonts w:ascii="Times New Roman" w:eastAsia="Calibri" w:hAnsi="Times New Roman" w:cs="Times New Roman"/>
          <w:sz w:val="28"/>
          <w:szCs w:val="28"/>
        </w:rPr>
      </w:pPr>
      <w:r w:rsidRPr="002B3374">
        <w:rPr>
          <w:rFonts w:ascii="Times New Roman" w:eastAsia="Calibri" w:hAnsi="Times New Roman" w:cs="Times New Roman"/>
          <w:sz w:val="28"/>
          <w:szCs w:val="28"/>
        </w:rPr>
        <w:t>Кочковского района Новосибирской области                                И.Г. Кулагина</w:t>
      </w:r>
    </w:p>
    <w:p w:rsidR="002B3374" w:rsidRPr="002B3374" w:rsidRDefault="002B3374" w:rsidP="002B3374">
      <w:pPr>
        <w:rPr>
          <w:rFonts w:ascii="Times New Roman" w:eastAsia="Calibri" w:hAnsi="Times New Roman" w:cs="Times New Roman"/>
          <w:sz w:val="28"/>
          <w:szCs w:val="28"/>
        </w:rPr>
      </w:pPr>
    </w:p>
    <w:sectPr w:rsidR="002B3374" w:rsidRPr="002B3374" w:rsidSect="000E2D02">
      <w:headerReference w:type="default" r:id="rId8"/>
      <w:pgSz w:w="11906" w:h="16838"/>
      <w:pgMar w:top="1134" w:right="567"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26F" w:rsidRDefault="0006626F" w:rsidP="00F6302B">
      <w:pPr>
        <w:spacing w:after="0" w:line="240" w:lineRule="auto"/>
      </w:pPr>
      <w:r>
        <w:separator/>
      </w:r>
    </w:p>
  </w:endnote>
  <w:endnote w:type="continuationSeparator" w:id="0">
    <w:p w:rsidR="0006626F" w:rsidRDefault="0006626F"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00"/>
    <w:family w:val="auto"/>
    <w:pitch w:val="default"/>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26F" w:rsidRDefault="0006626F" w:rsidP="00F6302B">
      <w:pPr>
        <w:spacing w:after="0" w:line="240" w:lineRule="auto"/>
      </w:pPr>
      <w:r>
        <w:separator/>
      </w:r>
    </w:p>
  </w:footnote>
  <w:footnote w:type="continuationSeparator" w:id="0">
    <w:p w:rsidR="0006626F" w:rsidRDefault="0006626F"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A03" w:rsidRDefault="00E50A03">
    <w:pPr>
      <w:pStyle w:val="a7"/>
      <w:jc w:val="center"/>
    </w:pPr>
  </w:p>
  <w:p w:rsidR="00E50A03" w:rsidRDefault="00E50A0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41705AE"/>
    <w:multiLevelType w:val="hybridMultilevel"/>
    <w:tmpl w:val="32565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0F902E34"/>
    <w:multiLevelType w:val="hybridMultilevel"/>
    <w:tmpl w:val="916ED0B8"/>
    <w:lvl w:ilvl="0" w:tplc="B4D4A378">
      <w:start w:val="1"/>
      <w:numFmt w:val="bullet"/>
      <w:lvlText w:val="–"/>
      <w:lvlJc w:val="left"/>
      <w:pPr>
        <w:ind w:left="1418" w:hanging="360"/>
      </w:pPr>
      <w:rPr>
        <w:rFonts w:ascii="Arial" w:eastAsia="Arial" w:hAnsi="Arial" w:cs="Arial" w:hint="default"/>
      </w:rPr>
    </w:lvl>
    <w:lvl w:ilvl="1" w:tplc="AD4CCFA6">
      <w:start w:val="1"/>
      <w:numFmt w:val="bullet"/>
      <w:lvlText w:val="o"/>
      <w:lvlJc w:val="left"/>
      <w:pPr>
        <w:ind w:left="2138" w:hanging="360"/>
      </w:pPr>
      <w:rPr>
        <w:rFonts w:ascii="Courier New" w:eastAsia="Courier New" w:hAnsi="Courier New" w:cs="Courier New" w:hint="default"/>
      </w:rPr>
    </w:lvl>
    <w:lvl w:ilvl="2" w:tplc="C0DE8FEA">
      <w:start w:val="1"/>
      <w:numFmt w:val="bullet"/>
      <w:lvlText w:val="§"/>
      <w:lvlJc w:val="left"/>
      <w:pPr>
        <w:ind w:left="2858" w:hanging="360"/>
      </w:pPr>
      <w:rPr>
        <w:rFonts w:ascii="Wingdings" w:eastAsia="Wingdings" w:hAnsi="Wingdings" w:cs="Wingdings" w:hint="default"/>
      </w:rPr>
    </w:lvl>
    <w:lvl w:ilvl="3" w:tplc="9A342C9E">
      <w:start w:val="1"/>
      <w:numFmt w:val="bullet"/>
      <w:lvlText w:val="·"/>
      <w:lvlJc w:val="left"/>
      <w:pPr>
        <w:ind w:left="3578" w:hanging="360"/>
      </w:pPr>
      <w:rPr>
        <w:rFonts w:ascii="Symbol" w:eastAsia="Symbol" w:hAnsi="Symbol" w:cs="Symbol" w:hint="default"/>
      </w:rPr>
    </w:lvl>
    <w:lvl w:ilvl="4" w:tplc="31E6C2FA">
      <w:start w:val="1"/>
      <w:numFmt w:val="bullet"/>
      <w:lvlText w:val="o"/>
      <w:lvlJc w:val="left"/>
      <w:pPr>
        <w:ind w:left="4298" w:hanging="360"/>
      </w:pPr>
      <w:rPr>
        <w:rFonts w:ascii="Courier New" w:eastAsia="Courier New" w:hAnsi="Courier New" w:cs="Courier New" w:hint="default"/>
      </w:rPr>
    </w:lvl>
    <w:lvl w:ilvl="5" w:tplc="802A4998">
      <w:start w:val="1"/>
      <w:numFmt w:val="bullet"/>
      <w:lvlText w:val="§"/>
      <w:lvlJc w:val="left"/>
      <w:pPr>
        <w:ind w:left="5018" w:hanging="360"/>
      </w:pPr>
      <w:rPr>
        <w:rFonts w:ascii="Wingdings" w:eastAsia="Wingdings" w:hAnsi="Wingdings" w:cs="Wingdings" w:hint="default"/>
      </w:rPr>
    </w:lvl>
    <w:lvl w:ilvl="6" w:tplc="CAB04924">
      <w:start w:val="1"/>
      <w:numFmt w:val="bullet"/>
      <w:lvlText w:val="·"/>
      <w:lvlJc w:val="left"/>
      <w:pPr>
        <w:ind w:left="5738" w:hanging="360"/>
      </w:pPr>
      <w:rPr>
        <w:rFonts w:ascii="Symbol" w:eastAsia="Symbol" w:hAnsi="Symbol" w:cs="Symbol" w:hint="default"/>
      </w:rPr>
    </w:lvl>
    <w:lvl w:ilvl="7" w:tplc="51929CA4">
      <w:start w:val="1"/>
      <w:numFmt w:val="bullet"/>
      <w:lvlText w:val="o"/>
      <w:lvlJc w:val="left"/>
      <w:pPr>
        <w:ind w:left="6458" w:hanging="360"/>
      </w:pPr>
      <w:rPr>
        <w:rFonts w:ascii="Courier New" w:eastAsia="Courier New" w:hAnsi="Courier New" w:cs="Courier New" w:hint="default"/>
      </w:rPr>
    </w:lvl>
    <w:lvl w:ilvl="8" w:tplc="B48629BE">
      <w:start w:val="1"/>
      <w:numFmt w:val="bullet"/>
      <w:lvlText w:val="§"/>
      <w:lvlJc w:val="left"/>
      <w:pPr>
        <w:ind w:left="7178" w:hanging="360"/>
      </w:pPr>
      <w:rPr>
        <w:rFonts w:ascii="Wingdings" w:eastAsia="Wingdings" w:hAnsi="Wingdings" w:cs="Wingdings" w:hint="default"/>
      </w:rPr>
    </w:lvl>
  </w:abstractNum>
  <w:abstractNum w:abstractNumId="9" w15:restartNumberingAfterBreak="0">
    <w:nsid w:val="14786BA2"/>
    <w:multiLevelType w:val="hybridMultilevel"/>
    <w:tmpl w:val="B3C294B6"/>
    <w:lvl w:ilvl="0" w:tplc="46A23C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95227B3"/>
    <w:multiLevelType w:val="hybridMultilevel"/>
    <w:tmpl w:val="3FEA67CE"/>
    <w:lvl w:ilvl="0" w:tplc="01268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9D6B2D"/>
    <w:multiLevelType w:val="multilevel"/>
    <w:tmpl w:val="F9A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66F5C"/>
    <w:multiLevelType w:val="hybridMultilevel"/>
    <w:tmpl w:val="B5AAE110"/>
    <w:lvl w:ilvl="0" w:tplc="2CA66636">
      <w:start w:val="1"/>
      <w:numFmt w:val="decimal"/>
      <w:lvlText w:val="%1."/>
      <w:lvlJc w:val="left"/>
      <w:pPr>
        <w:ind w:left="1783" w:hanging="12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D1F347F"/>
    <w:multiLevelType w:val="multilevel"/>
    <w:tmpl w:val="7018E8C6"/>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835032A"/>
    <w:multiLevelType w:val="multilevel"/>
    <w:tmpl w:val="39221DC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7" w15:restartNumberingAfterBreak="0">
    <w:nsid w:val="4A5C7163"/>
    <w:multiLevelType w:val="hybridMultilevel"/>
    <w:tmpl w:val="46DE1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C3A38"/>
    <w:multiLevelType w:val="hybridMultilevel"/>
    <w:tmpl w:val="DF32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D5C6153"/>
    <w:multiLevelType w:val="multilevel"/>
    <w:tmpl w:val="D6C4C794"/>
    <w:lvl w:ilvl="0">
      <w:start w:val="3"/>
      <w:numFmt w:val="decimal"/>
      <w:lvlText w:val="%1."/>
      <w:lvlJc w:val="left"/>
      <w:pPr>
        <w:ind w:left="720" w:hanging="360"/>
      </w:pPr>
      <w:rPr>
        <w:rFonts w:hint="default"/>
        <w:sz w:val="28"/>
      </w:rPr>
    </w:lvl>
    <w:lvl w:ilvl="1">
      <w:start w:val="1"/>
      <w:numFmt w:val="decimal"/>
      <w:isLgl/>
      <w:lvlText w:val="%1.%2"/>
      <w:lvlJc w:val="left"/>
      <w:pPr>
        <w:ind w:left="1092"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5E262A12"/>
    <w:multiLevelType w:val="hybridMultilevel"/>
    <w:tmpl w:val="1FAA1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D05C79"/>
    <w:multiLevelType w:val="hybridMultilevel"/>
    <w:tmpl w:val="46DE1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D23B37"/>
    <w:multiLevelType w:val="hybridMultilevel"/>
    <w:tmpl w:val="930CD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F3C2B3B"/>
    <w:multiLevelType w:val="hybridMultilevel"/>
    <w:tmpl w:val="7C3CA7D8"/>
    <w:lvl w:ilvl="0" w:tplc="A374123C">
      <w:start w:val="1"/>
      <w:numFmt w:val="bullet"/>
      <w:lvlText w:val="–"/>
      <w:lvlJc w:val="left"/>
      <w:pPr>
        <w:ind w:left="1418" w:hanging="360"/>
      </w:pPr>
      <w:rPr>
        <w:rFonts w:ascii="Arial" w:eastAsia="Arial" w:hAnsi="Arial" w:cs="Arial" w:hint="default"/>
      </w:rPr>
    </w:lvl>
    <w:lvl w:ilvl="1" w:tplc="D18208B8">
      <w:start w:val="1"/>
      <w:numFmt w:val="bullet"/>
      <w:lvlText w:val="o"/>
      <w:lvlJc w:val="left"/>
      <w:pPr>
        <w:ind w:left="2138" w:hanging="360"/>
      </w:pPr>
      <w:rPr>
        <w:rFonts w:ascii="Courier New" w:eastAsia="Courier New" w:hAnsi="Courier New" w:cs="Courier New" w:hint="default"/>
      </w:rPr>
    </w:lvl>
    <w:lvl w:ilvl="2" w:tplc="E84652E8">
      <w:start w:val="1"/>
      <w:numFmt w:val="bullet"/>
      <w:lvlText w:val="§"/>
      <w:lvlJc w:val="left"/>
      <w:pPr>
        <w:ind w:left="2858" w:hanging="360"/>
      </w:pPr>
      <w:rPr>
        <w:rFonts w:ascii="Wingdings" w:eastAsia="Wingdings" w:hAnsi="Wingdings" w:cs="Wingdings" w:hint="default"/>
      </w:rPr>
    </w:lvl>
    <w:lvl w:ilvl="3" w:tplc="F620B32C">
      <w:start w:val="1"/>
      <w:numFmt w:val="bullet"/>
      <w:lvlText w:val="·"/>
      <w:lvlJc w:val="left"/>
      <w:pPr>
        <w:ind w:left="3578" w:hanging="360"/>
      </w:pPr>
      <w:rPr>
        <w:rFonts w:ascii="Symbol" w:eastAsia="Symbol" w:hAnsi="Symbol" w:cs="Symbol" w:hint="default"/>
      </w:rPr>
    </w:lvl>
    <w:lvl w:ilvl="4" w:tplc="3A9E2368">
      <w:start w:val="1"/>
      <w:numFmt w:val="bullet"/>
      <w:lvlText w:val="o"/>
      <w:lvlJc w:val="left"/>
      <w:pPr>
        <w:ind w:left="4298" w:hanging="360"/>
      </w:pPr>
      <w:rPr>
        <w:rFonts w:ascii="Courier New" w:eastAsia="Courier New" w:hAnsi="Courier New" w:cs="Courier New" w:hint="default"/>
      </w:rPr>
    </w:lvl>
    <w:lvl w:ilvl="5" w:tplc="D30CF518">
      <w:start w:val="1"/>
      <w:numFmt w:val="bullet"/>
      <w:lvlText w:val="§"/>
      <w:lvlJc w:val="left"/>
      <w:pPr>
        <w:ind w:left="5018" w:hanging="360"/>
      </w:pPr>
      <w:rPr>
        <w:rFonts w:ascii="Wingdings" w:eastAsia="Wingdings" w:hAnsi="Wingdings" w:cs="Wingdings" w:hint="default"/>
      </w:rPr>
    </w:lvl>
    <w:lvl w:ilvl="6" w:tplc="54084576">
      <w:start w:val="1"/>
      <w:numFmt w:val="bullet"/>
      <w:lvlText w:val="·"/>
      <w:lvlJc w:val="left"/>
      <w:pPr>
        <w:ind w:left="5738" w:hanging="360"/>
      </w:pPr>
      <w:rPr>
        <w:rFonts w:ascii="Symbol" w:eastAsia="Symbol" w:hAnsi="Symbol" w:cs="Symbol" w:hint="default"/>
      </w:rPr>
    </w:lvl>
    <w:lvl w:ilvl="7" w:tplc="245AE1AE">
      <w:start w:val="1"/>
      <w:numFmt w:val="bullet"/>
      <w:lvlText w:val="o"/>
      <w:lvlJc w:val="left"/>
      <w:pPr>
        <w:ind w:left="6458" w:hanging="360"/>
      </w:pPr>
      <w:rPr>
        <w:rFonts w:ascii="Courier New" w:eastAsia="Courier New" w:hAnsi="Courier New" w:cs="Courier New" w:hint="default"/>
      </w:rPr>
    </w:lvl>
    <w:lvl w:ilvl="8" w:tplc="4B44FEEC">
      <w:start w:val="1"/>
      <w:numFmt w:val="bullet"/>
      <w:lvlText w:val="§"/>
      <w:lvlJc w:val="left"/>
      <w:pPr>
        <w:ind w:left="7178" w:hanging="360"/>
      </w:pPr>
      <w:rPr>
        <w:rFonts w:ascii="Wingdings" w:eastAsia="Wingdings" w:hAnsi="Wingdings" w:cs="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15"/>
  </w:num>
  <w:num w:numId="5">
    <w:abstractNumId w:val="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20"/>
  </w:num>
  <w:num w:numId="12">
    <w:abstractNumId w:val="18"/>
  </w:num>
  <w:num w:numId="13">
    <w:abstractNumId w:val="12"/>
  </w:num>
  <w:num w:numId="14">
    <w:abstractNumId w:val="9"/>
  </w:num>
  <w:num w:numId="15">
    <w:abstractNumId w:val="8"/>
  </w:num>
  <w:num w:numId="16">
    <w:abstractNumId w:val="24"/>
  </w:num>
  <w:num w:numId="17">
    <w:abstractNumId w:val="10"/>
  </w:num>
  <w:num w:numId="18">
    <w:abstractNumId w:val="11"/>
  </w:num>
  <w:num w:numId="19">
    <w:abstractNumId w:val="21"/>
  </w:num>
  <w:num w:numId="20">
    <w:abstractNumId w:val="22"/>
  </w:num>
  <w:num w:numId="2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06C0"/>
    <w:rsid w:val="00002C0D"/>
    <w:rsid w:val="00002D9E"/>
    <w:rsid w:val="0000407E"/>
    <w:rsid w:val="000059D3"/>
    <w:rsid w:val="00006A98"/>
    <w:rsid w:val="00007B57"/>
    <w:rsid w:val="000113CD"/>
    <w:rsid w:val="0001487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6626F"/>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46C6"/>
    <w:rsid w:val="000A69CA"/>
    <w:rsid w:val="000B055C"/>
    <w:rsid w:val="000C6F8C"/>
    <w:rsid w:val="000D29D4"/>
    <w:rsid w:val="000D5047"/>
    <w:rsid w:val="000D6166"/>
    <w:rsid w:val="000D6806"/>
    <w:rsid w:val="000D79E0"/>
    <w:rsid w:val="000E2D02"/>
    <w:rsid w:val="000E5782"/>
    <w:rsid w:val="000F4EDA"/>
    <w:rsid w:val="001008EF"/>
    <w:rsid w:val="00100D76"/>
    <w:rsid w:val="00106555"/>
    <w:rsid w:val="00107CC0"/>
    <w:rsid w:val="00110676"/>
    <w:rsid w:val="00117813"/>
    <w:rsid w:val="00121B5A"/>
    <w:rsid w:val="00126353"/>
    <w:rsid w:val="00127EE8"/>
    <w:rsid w:val="00130121"/>
    <w:rsid w:val="0013357A"/>
    <w:rsid w:val="001433BC"/>
    <w:rsid w:val="0014547F"/>
    <w:rsid w:val="00145E50"/>
    <w:rsid w:val="00146A96"/>
    <w:rsid w:val="00151BFF"/>
    <w:rsid w:val="00154C70"/>
    <w:rsid w:val="001575E1"/>
    <w:rsid w:val="00157A3B"/>
    <w:rsid w:val="00166326"/>
    <w:rsid w:val="001775A9"/>
    <w:rsid w:val="001818A5"/>
    <w:rsid w:val="00182D41"/>
    <w:rsid w:val="00184767"/>
    <w:rsid w:val="001861E1"/>
    <w:rsid w:val="00191424"/>
    <w:rsid w:val="001919D0"/>
    <w:rsid w:val="00191EEF"/>
    <w:rsid w:val="001931E9"/>
    <w:rsid w:val="00195DF2"/>
    <w:rsid w:val="001A427C"/>
    <w:rsid w:val="001A448B"/>
    <w:rsid w:val="001A6D22"/>
    <w:rsid w:val="001A71F0"/>
    <w:rsid w:val="001B04EF"/>
    <w:rsid w:val="001B0666"/>
    <w:rsid w:val="001B0D43"/>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17FA"/>
    <w:rsid w:val="002224BF"/>
    <w:rsid w:val="002337DA"/>
    <w:rsid w:val="00241607"/>
    <w:rsid w:val="00241D0A"/>
    <w:rsid w:val="00244475"/>
    <w:rsid w:val="00245284"/>
    <w:rsid w:val="00247F1B"/>
    <w:rsid w:val="0025313B"/>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3374"/>
    <w:rsid w:val="002B4F97"/>
    <w:rsid w:val="002C1CD5"/>
    <w:rsid w:val="002C38F6"/>
    <w:rsid w:val="002C3AF5"/>
    <w:rsid w:val="002C4020"/>
    <w:rsid w:val="002C4D88"/>
    <w:rsid w:val="002C66F9"/>
    <w:rsid w:val="002C77BB"/>
    <w:rsid w:val="002D1749"/>
    <w:rsid w:val="002D494C"/>
    <w:rsid w:val="002D4D1B"/>
    <w:rsid w:val="002D505F"/>
    <w:rsid w:val="002D77CD"/>
    <w:rsid w:val="002E159A"/>
    <w:rsid w:val="002E2FC2"/>
    <w:rsid w:val="002E327B"/>
    <w:rsid w:val="002E5CCA"/>
    <w:rsid w:val="002F0D62"/>
    <w:rsid w:val="002F401B"/>
    <w:rsid w:val="002F41BC"/>
    <w:rsid w:val="002F4EBE"/>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29C8"/>
    <w:rsid w:val="00355A47"/>
    <w:rsid w:val="00357E34"/>
    <w:rsid w:val="00360C7C"/>
    <w:rsid w:val="00361818"/>
    <w:rsid w:val="00362884"/>
    <w:rsid w:val="00364E6F"/>
    <w:rsid w:val="003651C8"/>
    <w:rsid w:val="00365EEE"/>
    <w:rsid w:val="00370285"/>
    <w:rsid w:val="0037293A"/>
    <w:rsid w:val="003733F9"/>
    <w:rsid w:val="003769A2"/>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59B"/>
    <w:rsid w:val="00484F0C"/>
    <w:rsid w:val="0048604E"/>
    <w:rsid w:val="00490C37"/>
    <w:rsid w:val="00491CC8"/>
    <w:rsid w:val="004935BE"/>
    <w:rsid w:val="0049369E"/>
    <w:rsid w:val="00493998"/>
    <w:rsid w:val="00495852"/>
    <w:rsid w:val="004A09D5"/>
    <w:rsid w:val="004A2CF3"/>
    <w:rsid w:val="004A5282"/>
    <w:rsid w:val="004A5B3B"/>
    <w:rsid w:val="004A640F"/>
    <w:rsid w:val="004B4AEA"/>
    <w:rsid w:val="004C1CCA"/>
    <w:rsid w:val="004C1EE6"/>
    <w:rsid w:val="004C30B9"/>
    <w:rsid w:val="004C5C78"/>
    <w:rsid w:val="004C5F38"/>
    <w:rsid w:val="004C6EA1"/>
    <w:rsid w:val="004D4227"/>
    <w:rsid w:val="004D5A63"/>
    <w:rsid w:val="004D6FD9"/>
    <w:rsid w:val="004E069A"/>
    <w:rsid w:val="004E398C"/>
    <w:rsid w:val="004F0EF0"/>
    <w:rsid w:val="004F193C"/>
    <w:rsid w:val="004F319C"/>
    <w:rsid w:val="00503D8C"/>
    <w:rsid w:val="00512275"/>
    <w:rsid w:val="0051231E"/>
    <w:rsid w:val="00512BF1"/>
    <w:rsid w:val="00517505"/>
    <w:rsid w:val="0052123F"/>
    <w:rsid w:val="00522E44"/>
    <w:rsid w:val="0052543B"/>
    <w:rsid w:val="005351D3"/>
    <w:rsid w:val="00541DB2"/>
    <w:rsid w:val="00542D66"/>
    <w:rsid w:val="00547AB8"/>
    <w:rsid w:val="00554930"/>
    <w:rsid w:val="0056380F"/>
    <w:rsid w:val="00567920"/>
    <w:rsid w:val="00571F15"/>
    <w:rsid w:val="00572BD7"/>
    <w:rsid w:val="00580583"/>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01FD8"/>
    <w:rsid w:val="00611DA1"/>
    <w:rsid w:val="0061646B"/>
    <w:rsid w:val="0062399F"/>
    <w:rsid w:val="0062412C"/>
    <w:rsid w:val="00624136"/>
    <w:rsid w:val="00624175"/>
    <w:rsid w:val="00625F71"/>
    <w:rsid w:val="00631C70"/>
    <w:rsid w:val="0063314A"/>
    <w:rsid w:val="0063352B"/>
    <w:rsid w:val="00634DDD"/>
    <w:rsid w:val="006352E8"/>
    <w:rsid w:val="00647139"/>
    <w:rsid w:val="00650C67"/>
    <w:rsid w:val="00653066"/>
    <w:rsid w:val="00655782"/>
    <w:rsid w:val="00656AE4"/>
    <w:rsid w:val="00660189"/>
    <w:rsid w:val="006661F0"/>
    <w:rsid w:val="00666A4E"/>
    <w:rsid w:val="00667DF2"/>
    <w:rsid w:val="00670BF4"/>
    <w:rsid w:val="00670C9D"/>
    <w:rsid w:val="00671204"/>
    <w:rsid w:val="00671DE5"/>
    <w:rsid w:val="00673396"/>
    <w:rsid w:val="006757C3"/>
    <w:rsid w:val="006758B3"/>
    <w:rsid w:val="006762A4"/>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B4E3F"/>
    <w:rsid w:val="006C6DA6"/>
    <w:rsid w:val="006C784B"/>
    <w:rsid w:val="006D2E55"/>
    <w:rsid w:val="006D3156"/>
    <w:rsid w:val="006D58C0"/>
    <w:rsid w:val="006E1BE2"/>
    <w:rsid w:val="006E43FA"/>
    <w:rsid w:val="006E4707"/>
    <w:rsid w:val="006E5212"/>
    <w:rsid w:val="006E7BBB"/>
    <w:rsid w:val="006F40FA"/>
    <w:rsid w:val="006F4FEC"/>
    <w:rsid w:val="006F6EF7"/>
    <w:rsid w:val="006F752E"/>
    <w:rsid w:val="00701B5B"/>
    <w:rsid w:val="00702EE4"/>
    <w:rsid w:val="007052C1"/>
    <w:rsid w:val="00706BC1"/>
    <w:rsid w:val="00712E6E"/>
    <w:rsid w:val="00713CE2"/>
    <w:rsid w:val="00714F09"/>
    <w:rsid w:val="00731C36"/>
    <w:rsid w:val="00735048"/>
    <w:rsid w:val="00735BD2"/>
    <w:rsid w:val="007421FD"/>
    <w:rsid w:val="007450C7"/>
    <w:rsid w:val="00746247"/>
    <w:rsid w:val="00747288"/>
    <w:rsid w:val="007524A8"/>
    <w:rsid w:val="00754850"/>
    <w:rsid w:val="00755CBA"/>
    <w:rsid w:val="00760525"/>
    <w:rsid w:val="007611CE"/>
    <w:rsid w:val="00763853"/>
    <w:rsid w:val="0076626C"/>
    <w:rsid w:val="0077172E"/>
    <w:rsid w:val="00773D1C"/>
    <w:rsid w:val="0077486C"/>
    <w:rsid w:val="007810C1"/>
    <w:rsid w:val="00781543"/>
    <w:rsid w:val="00784D09"/>
    <w:rsid w:val="00785D40"/>
    <w:rsid w:val="00787B2D"/>
    <w:rsid w:val="0079255A"/>
    <w:rsid w:val="00793181"/>
    <w:rsid w:val="00795B26"/>
    <w:rsid w:val="00795EE3"/>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D799D"/>
    <w:rsid w:val="007E3BDC"/>
    <w:rsid w:val="007E474D"/>
    <w:rsid w:val="007E5828"/>
    <w:rsid w:val="007E73BE"/>
    <w:rsid w:val="007E74ED"/>
    <w:rsid w:val="007F10FC"/>
    <w:rsid w:val="007F1205"/>
    <w:rsid w:val="007F149B"/>
    <w:rsid w:val="007F26F7"/>
    <w:rsid w:val="007F28F1"/>
    <w:rsid w:val="007F379E"/>
    <w:rsid w:val="007F598A"/>
    <w:rsid w:val="0080058E"/>
    <w:rsid w:val="00803F67"/>
    <w:rsid w:val="00806AD2"/>
    <w:rsid w:val="00810161"/>
    <w:rsid w:val="008150CE"/>
    <w:rsid w:val="00817151"/>
    <w:rsid w:val="008201D9"/>
    <w:rsid w:val="00820296"/>
    <w:rsid w:val="008212BB"/>
    <w:rsid w:val="00821B53"/>
    <w:rsid w:val="00821D00"/>
    <w:rsid w:val="00822563"/>
    <w:rsid w:val="00822958"/>
    <w:rsid w:val="008233FD"/>
    <w:rsid w:val="008239A0"/>
    <w:rsid w:val="008302D6"/>
    <w:rsid w:val="008321DC"/>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13C8"/>
    <w:rsid w:val="00874143"/>
    <w:rsid w:val="00875E0B"/>
    <w:rsid w:val="0088372F"/>
    <w:rsid w:val="0088380C"/>
    <w:rsid w:val="00890369"/>
    <w:rsid w:val="0089339D"/>
    <w:rsid w:val="00896688"/>
    <w:rsid w:val="008A0F1F"/>
    <w:rsid w:val="008A11E9"/>
    <w:rsid w:val="008B0833"/>
    <w:rsid w:val="008B194C"/>
    <w:rsid w:val="008B2836"/>
    <w:rsid w:val="008B4B0C"/>
    <w:rsid w:val="008B6DA7"/>
    <w:rsid w:val="008B73B2"/>
    <w:rsid w:val="008B7FA4"/>
    <w:rsid w:val="008C00C7"/>
    <w:rsid w:val="008C125E"/>
    <w:rsid w:val="008C5045"/>
    <w:rsid w:val="008C59F0"/>
    <w:rsid w:val="008C61D5"/>
    <w:rsid w:val="008C6770"/>
    <w:rsid w:val="008C736D"/>
    <w:rsid w:val="008D03A1"/>
    <w:rsid w:val="008D18B9"/>
    <w:rsid w:val="008D383A"/>
    <w:rsid w:val="008D6146"/>
    <w:rsid w:val="008E40A0"/>
    <w:rsid w:val="008F18E4"/>
    <w:rsid w:val="008F1B37"/>
    <w:rsid w:val="008F547A"/>
    <w:rsid w:val="00910564"/>
    <w:rsid w:val="009126DF"/>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63D23"/>
    <w:rsid w:val="00975423"/>
    <w:rsid w:val="00977D65"/>
    <w:rsid w:val="00977E2B"/>
    <w:rsid w:val="00987700"/>
    <w:rsid w:val="009877C3"/>
    <w:rsid w:val="0099016F"/>
    <w:rsid w:val="00993B37"/>
    <w:rsid w:val="009969F3"/>
    <w:rsid w:val="00997247"/>
    <w:rsid w:val="00997B2D"/>
    <w:rsid w:val="009A17EF"/>
    <w:rsid w:val="009A1A05"/>
    <w:rsid w:val="009A3D35"/>
    <w:rsid w:val="009A3DA2"/>
    <w:rsid w:val="009A408D"/>
    <w:rsid w:val="009A450A"/>
    <w:rsid w:val="009A4EB2"/>
    <w:rsid w:val="009A5E89"/>
    <w:rsid w:val="009B3E78"/>
    <w:rsid w:val="009B488A"/>
    <w:rsid w:val="009C0683"/>
    <w:rsid w:val="009C12E1"/>
    <w:rsid w:val="009C3057"/>
    <w:rsid w:val="009C33AA"/>
    <w:rsid w:val="009C3B44"/>
    <w:rsid w:val="009C560E"/>
    <w:rsid w:val="009C5A8E"/>
    <w:rsid w:val="009D1EF1"/>
    <w:rsid w:val="009E36B2"/>
    <w:rsid w:val="009F01E8"/>
    <w:rsid w:val="009F0763"/>
    <w:rsid w:val="009F1ECB"/>
    <w:rsid w:val="009F33B9"/>
    <w:rsid w:val="009F5E0D"/>
    <w:rsid w:val="009F6CDB"/>
    <w:rsid w:val="009F73BC"/>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293C"/>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0191"/>
    <w:rsid w:val="00A91F3E"/>
    <w:rsid w:val="00A94B3F"/>
    <w:rsid w:val="00AA1529"/>
    <w:rsid w:val="00AA3A22"/>
    <w:rsid w:val="00AA3B92"/>
    <w:rsid w:val="00AA5FC3"/>
    <w:rsid w:val="00AA74FE"/>
    <w:rsid w:val="00AB3734"/>
    <w:rsid w:val="00AB5632"/>
    <w:rsid w:val="00AB65DC"/>
    <w:rsid w:val="00AC040C"/>
    <w:rsid w:val="00AC2310"/>
    <w:rsid w:val="00AC2BE3"/>
    <w:rsid w:val="00AC57BD"/>
    <w:rsid w:val="00AC5D80"/>
    <w:rsid w:val="00AC7057"/>
    <w:rsid w:val="00AD10B9"/>
    <w:rsid w:val="00AD448F"/>
    <w:rsid w:val="00AD4F3B"/>
    <w:rsid w:val="00AD50F9"/>
    <w:rsid w:val="00AD563E"/>
    <w:rsid w:val="00AD6447"/>
    <w:rsid w:val="00AE1148"/>
    <w:rsid w:val="00AE2F47"/>
    <w:rsid w:val="00AE3631"/>
    <w:rsid w:val="00AE4900"/>
    <w:rsid w:val="00AE767E"/>
    <w:rsid w:val="00AF2B91"/>
    <w:rsid w:val="00B02E6C"/>
    <w:rsid w:val="00B032B5"/>
    <w:rsid w:val="00B0346A"/>
    <w:rsid w:val="00B04BBD"/>
    <w:rsid w:val="00B06C03"/>
    <w:rsid w:val="00B12B4F"/>
    <w:rsid w:val="00B17CB7"/>
    <w:rsid w:val="00B309C6"/>
    <w:rsid w:val="00B35200"/>
    <w:rsid w:val="00B35461"/>
    <w:rsid w:val="00B3568F"/>
    <w:rsid w:val="00B422F2"/>
    <w:rsid w:val="00B42E47"/>
    <w:rsid w:val="00B506B0"/>
    <w:rsid w:val="00B50CF1"/>
    <w:rsid w:val="00B53776"/>
    <w:rsid w:val="00B549FD"/>
    <w:rsid w:val="00B57275"/>
    <w:rsid w:val="00B73DA1"/>
    <w:rsid w:val="00B7737F"/>
    <w:rsid w:val="00B86E63"/>
    <w:rsid w:val="00B874AA"/>
    <w:rsid w:val="00B931A2"/>
    <w:rsid w:val="00B96AF1"/>
    <w:rsid w:val="00BA289B"/>
    <w:rsid w:val="00BA4542"/>
    <w:rsid w:val="00BA4706"/>
    <w:rsid w:val="00BA6018"/>
    <w:rsid w:val="00BB0C1C"/>
    <w:rsid w:val="00BB2142"/>
    <w:rsid w:val="00BB4F30"/>
    <w:rsid w:val="00BB53B0"/>
    <w:rsid w:val="00BB60B0"/>
    <w:rsid w:val="00BC029C"/>
    <w:rsid w:val="00BC23DB"/>
    <w:rsid w:val="00BC3084"/>
    <w:rsid w:val="00BC3E3B"/>
    <w:rsid w:val="00BC696C"/>
    <w:rsid w:val="00BC6B35"/>
    <w:rsid w:val="00BD0F95"/>
    <w:rsid w:val="00BD6D20"/>
    <w:rsid w:val="00BE560F"/>
    <w:rsid w:val="00BF0E29"/>
    <w:rsid w:val="00BF390F"/>
    <w:rsid w:val="00BF7DC0"/>
    <w:rsid w:val="00C07223"/>
    <w:rsid w:val="00C07D0B"/>
    <w:rsid w:val="00C1302E"/>
    <w:rsid w:val="00C130EA"/>
    <w:rsid w:val="00C13614"/>
    <w:rsid w:val="00C24521"/>
    <w:rsid w:val="00C3061A"/>
    <w:rsid w:val="00C313BE"/>
    <w:rsid w:val="00C3533C"/>
    <w:rsid w:val="00C361DB"/>
    <w:rsid w:val="00C44EDD"/>
    <w:rsid w:val="00C462D1"/>
    <w:rsid w:val="00C5019B"/>
    <w:rsid w:val="00C553EA"/>
    <w:rsid w:val="00C56024"/>
    <w:rsid w:val="00C571AE"/>
    <w:rsid w:val="00C57C23"/>
    <w:rsid w:val="00C61C3E"/>
    <w:rsid w:val="00C62BDA"/>
    <w:rsid w:val="00C64056"/>
    <w:rsid w:val="00C64A8F"/>
    <w:rsid w:val="00C73CC7"/>
    <w:rsid w:val="00C7483E"/>
    <w:rsid w:val="00C7682E"/>
    <w:rsid w:val="00C80C73"/>
    <w:rsid w:val="00C81B10"/>
    <w:rsid w:val="00C84D4D"/>
    <w:rsid w:val="00C84D8E"/>
    <w:rsid w:val="00C9399D"/>
    <w:rsid w:val="00C96D01"/>
    <w:rsid w:val="00C97429"/>
    <w:rsid w:val="00CA2C84"/>
    <w:rsid w:val="00CA313E"/>
    <w:rsid w:val="00CA3E7B"/>
    <w:rsid w:val="00CA541C"/>
    <w:rsid w:val="00CA7312"/>
    <w:rsid w:val="00CB086B"/>
    <w:rsid w:val="00CB0879"/>
    <w:rsid w:val="00CB109F"/>
    <w:rsid w:val="00CB42A0"/>
    <w:rsid w:val="00CB690A"/>
    <w:rsid w:val="00CC0903"/>
    <w:rsid w:val="00CC2253"/>
    <w:rsid w:val="00CC5F0E"/>
    <w:rsid w:val="00CD27BD"/>
    <w:rsid w:val="00CE3826"/>
    <w:rsid w:val="00CE5B0A"/>
    <w:rsid w:val="00CF1B9A"/>
    <w:rsid w:val="00CF4A0E"/>
    <w:rsid w:val="00D00A38"/>
    <w:rsid w:val="00D011BB"/>
    <w:rsid w:val="00D15114"/>
    <w:rsid w:val="00D1759F"/>
    <w:rsid w:val="00D307CD"/>
    <w:rsid w:val="00D3132F"/>
    <w:rsid w:val="00D319AF"/>
    <w:rsid w:val="00D31DE4"/>
    <w:rsid w:val="00D350C7"/>
    <w:rsid w:val="00D3602F"/>
    <w:rsid w:val="00D428FB"/>
    <w:rsid w:val="00D46451"/>
    <w:rsid w:val="00D4668E"/>
    <w:rsid w:val="00D46787"/>
    <w:rsid w:val="00D502DA"/>
    <w:rsid w:val="00D51AE6"/>
    <w:rsid w:val="00D56C08"/>
    <w:rsid w:val="00D57228"/>
    <w:rsid w:val="00D6241D"/>
    <w:rsid w:val="00D62442"/>
    <w:rsid w:val="00D65EF7"/>
    <w:rsid w:val="00D72783"/>
    <w:rsid w:val="00D72CBD"/>
    <w:rsid w:val="00D73377"/>
    <w:rsid w:val="00D743B0"/>
    <w:rsid w:val="00D74B74"/>
    <w:rsid w:val="00D75C04"/>
    <w:rsid w:val="00D76B1B"/>
    <w:rsid w:val="00D809F1"/>
    <w:rsid w:val="00D845A0"/>
    <w:rsid w:val="00D8512F"/>
    <w:rsid w:val="00D8777F"/>
    <w:rsid w:val="00D936F2"/>
    <w:rsid w:val="00D93A45"/>
    <w:rsid w:val="00D94459"/>
    <w:rsid w:val="00D97783"/>
    <w:rsid w:val="00DA2622"/>
    <w:rsid w:val="00DB2F72"/>
    <w:rsid w:val="00DB4DD1"/>
    <w:rsid w:val="00DB5497"/>
    <w:rsid w:val="00DC04F9"/>
    <w:rsid w:val="00DC4490"/>
    <w:rsid w:val="00DC464E"/>
    <w:rsid w:val="00DC4984"/>
    <w:rsid w:val="00DC64E4"/>
    <w:rsid w:val="00DD5299"/>
    <w:rsid w:val="00DE136C"/>
    <w:rsid w:val="00DE1A87"/>
    <w:rsid w:val="00DE69C1"/>
    <w:rsid w:val="00DE6BDA"/>
    <w:rsid w:val="00DE73AA"/>
    <w:rsid w:val="00DF245C"/>
    <w:rsid w:val="00DF31B3"/>
    <w:rsid w:val="00DF4917"/>
    <w:rsid w:val="00DF50E6"/>
    <w:rsid w:val="00E00B3D"/>
    <w:rsid w:val="00E01D0E"/>
    <w:rsid w:val="00E0484A"/>
    <w:rsid w:val="00E05378"/>
    <w:rsid w:val="00E06EE7"/>
    <w:rsid w:val="00E12431"/>
    <w:rsid w:val="00E124F8"/>
    <w:rsid w:val="00E14287"/>
    <w:rsid w:val="00E15637"/>
    <w:rsid w:val="00E17B58"/>
    <w:rsid w:val="00E220B2"/>
    <w:rsid w:val="00E257D6"/>
    <w:rsid w:val="00E3000D"/>
    <w:rsid w:val="00E3196A"/>
    <w:rsid w:val="00E327D9"/>
    <w:rsid w:val="00E347CA"/>
    <w:rsid w:val="00E36827"/>
    <w:rsid w:val="00E431AA"/>
    <w:rsid w:val="00E44154"/>
    <w:rsid w:val="00E44955"/>
    <w:rsid w:val="00E44BBB"/>
    <w:rsid w:val="00E50A03"/>
    <w:rsid w:val="00E52E33"/>
    <w:rsid w:val="00E55BF4"/>
    <w:rsid w:val="00E5779C"/>
    <w:rsid w:val="00E660E8"/>
    <w:rsid w:val="00E7179F"/>
    <w:rsid w:val="00E80BE9"/>
    <w:rsid w:val="00E82D31"/>
    <w:rsid w:val="00E93634"/>
    <w:rsid w:val="00E972D8"/>
    <w:rsid w:val="00EA0539"/>
    <w:rsid w:val="00EA0B9C"/>
    <w:rsid w:val="00EA3CD4"/>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3FBF"/>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40A"/>
    <w:rsid w:val="00F367D3"/>
    <w:rsid w:val="00F41182"/>
    <w:rsid w:val="00F421E6"/>
    <w:rsid w:val="00F449D9"/>
    <w:rsid w:val="00F514B5"/>
    <w:rsid w:val="00F54328"/>
    <w:rsid w:val="00F547A2"/>
    <w:rsid w:val="00F562DB"/>
    <w:rsid w:val="00F57110"/>
    <w:rsid w:val="00F577B2"/>
    <w:rsid w:val="00F60BD0"/>
    <w:rsid w:val="00F6302B"/>
    <w:rsid w:val="00F64AA0"/>
    <w:rsid w:val="00F664E5"/>
    <w:rsid w:val="00F66EDE"/>
    <w:rsid w:val="00F71DE6"/>
    <w:rsid w:val="00F77584"/>
    <w:rsid w:val="00F850AF"/>
    <w:rsid w:val="00F8536E"/>
    <w:rsid w:val="00F875C6"/>
    <w:rsid w:val="00F917C5"/>
    <w:rsid w:val="00F92351"/>
    <w:rsid w:val="00F937BE"/>
    <w:rsid w:val="00F9627F"/>
    <w:rsid w:val="00F9712E"/>
    <w:rsid w:val="00FA08D5"/>
    <w:rsid w:val="00FA2B79"/>
    <w:rsid w:val="00FB3704"/>
    <w:rsid w:val="00FC2113"/>
    <w:rsid w:val="00FC2AF7"/>
    <w:rsid w:val="00FC4455"/>
    <w:rsid w:val="00FC7DA2"/>
    <w:rsid w:val="00FD31B9"/>
    <w:rsid w:val="00FD4A47"/>
    <w:rsid w:val="00FD5275"/>
    <w:rsid w:val="00FE238B"/>
    <w:rsid w:val="00FE4A9A"/>
    <w:rsid w:val="00FF160C"/>
    <w:rsid w:val="00FF275D"/>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18A06"/>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A1116A"/>
    <w:rPr>
      <w:rFonts w:ascii="Times New Roman" w:eastAsia="Times New Roman" w:hAnsi="Times New Roman" w:cs="Times New Roman"/>
      <w:b/>
      <w:bCs/>
      <w:i/>
      <w:iCs/>
      <w:sz w:val="26"/>
      <w:szCs w:val="26"/>
      <w:lang w:eastAsia="ru-RU"/>
    </w:rPr>
  </w:style>
  <w:style w:type="paragraph" w:styleId="a4">
    <w:name w:val="footer"/>
    <w:basedOn w:val="a0"/>
    <w:link w:val="a5"/>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rsid w:val="00A1116A"/>
    <w:rPr>
      <w:rFonts w:cs="Times New Roman"/>
    </w:rPr>
  </w:style>
  <w:style w:type="paragraph" w:styleId="a7">
    <w:name w:val="header"/>
    <w:aliases w:val="ВерхКолонтитул"/>
    <w:basedOn w:val="a0"/>
    <w:link w:val="a8"/>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 w:type="table" w:customStyle="1" w:styleId="131">
    <w:name w:val="Сетка таблицы13"/>
    <w:basedOn w:val="a2"/>
    <w:next w:val="af"/>
    <w:uiPriority w:val="59"/>
    <w:rsid w:val="001B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AB5632"/>
  </w:style>
  <w:style w:type="table" w:customStyle="1" w:styleId="141">
    <w:name w:val="Сетка таблицы14"/>
    <w:basedOn w:val="a2"/>
    <w:next w:val="af"/>
    <w:uiPriority w:val="59"/>
    <w:rsid w:val="00AB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2"/>
    <w:next w:val="af"/>
    <w:uiPriority w:val="59"/>
    <w:rsid w:val="00D307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3"/>
    <w:uiPriority w:val="99"/>
    <w:semiHidden/>
    <w:unhideWhenUsed/>
    <w:rsid w:val="00E327D9"/>
  </w:style>
  <w:style w:type="numbering" w:customStyle="1" w:styleId="320">
    <w:name w:val="Нет списка32"/>
    <w:next w:val="a3"/>
    <w:uiPriority w:val="99"/>
    <w:semiHidden/>
    <w:unhideWhenUsed/>
    <w:rsid w:val="00A94B3F"/>
  </w:style>
  <w:style w:type="numbering" w:customStyle="1" w:styleId="330">
    <w:name w:val="Нет списка33"/>
    <w:next w:val="a3"/>
    <w:uiPriority w:val="99"/>
    <w:semiHidden/>
    <w:unhideWhenUsed/>
    <w:rsid w:val="006757C3"/>
  </w:style>
  <w:style w:type="numbering" w:customStyle="1" w:styleId="340">
    <w:name w:val="Нет списка34"/>
    <w:next w:val="a3"/>
    <w:semiHidden/>
    <w:rsid w:val="006757C3"/>
  </w:style>
  <w:style w:type="paragraph" w:customStyle="1" w:styleId="216">
    <w:name w:val="Заголовок 21"/>
    <w:basedOn w:val="1f7"/>
    <w:next w:val="1f7"/>
    <w:rsid w:val="006757C3"/>
    <w:pPr>
      <w:keepNext/>
      <w:jc w:val="center"/>
      <w:outlineLvl w:val="1"/>
    </w:pPr>
    <w:rPr>
      <w:rFonts w:ascii="Arial" w:hAnsi="Arial"/>
      <w:sz w:val="24"/>
    </w:rPr>
  </w:style>
  <w:style w:type="table" w:customStyle="1" w:styleId="161">
    <w:name w:val="Сетка таблицы16"/>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2"/>
    <w:next w:val="af"/>
    <w:uiPriority w:val="59"/>
    <w:rsid w:val="006757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2"/>
    <w:next w:val="af"/>
    <w:uiPriority w:val="59"/>
    <w:rsid w:val="00B06C0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rsid w:val="00C313BE"/>
  </w:style>
  <w:style w:type="table" w:customStyle="1" w:styleId="201">
    <w:name w:val="Сетка таблицы20"/>
    <w:basedOn w:val="a2"/>
    <w:next w:val="af"/>
    <w:rsid w:val="009F6C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
    <w:basedOn w:val="a2"/>
    <w:next w:val="af"/>
    <w:uiPriority w:val="59"/>
    <w:rsid w:val="00E5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C650-CBBC-45A8-8BB4-978690FC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74490</TotalTime>
  <Pages>1</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504</cp:revision>
  <cp:lastPrinted>2024-09-17T04:50:00Z</cp:lastPrinted>
  <dcterms:created xsi:type="dcterms:W3CDTF">2020-04-10T01:57:00Z</dcterms:created>
  <dcterms:modified xsi:type="dcterms:W3CDTF">2025-05-13T04:29:00Z</dcterms:modified>
</cp:coreProperties>
</file>