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49" w:rsidRDefault="00FF43F7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470021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4B7EB5" wp14:editId="4B48C61C">
                <wp:simplePos x="0" y="0"/>
                <wp:positionH relativeFrom="column">
                  <wp:posOffset>-222885</wp:posOffset>
                </wp:positionH>
                <wp:positionV relativeFrom="paragraph">
                  <wp:posOffset>-110490</wp:posOffset>
                </wp:positionV>
                <wp:extent cx="6800850" cy="8943975"/>
                <wp:effectExtent l="19050" t="19050" r="38100" b="476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894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057" w:rsidRDefault="009C3057" w:rsidP="00A111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B7EB5" id="Прямоугольник 1" o:spid="_x0000_s1026" style="position:absolute;left:0;text-align:left;margin-left:-17.55pt;margin-top:-8.7pt;width:535.5pt;height:70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" strokeweight="4.5pt">
                <v:stroke linestyle="thickThin"/>
                <v:textbox>
                  <w:txbxContent>
                    <w:p w:rsidR="009C3057" w:rsidRDefault="009C3057" w:rsidP="00A1116A"/>
                  </w:txbxContent>
                </v:textbox>
              </v:rect>
            </w:pict>
          </mc:Fallback>
        </mc:AlternateContent>
      </w: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1116A" w:rsidRPr="00470021" w:rsidRDefault="00CE5B0A" w:rsidP="00CE5B0A">
      <w:pPr>
        <w:tabs>
          <w:tab w:val="left" w:pos="6150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116A" w:rsidRPr="00470021" w:rsidRDefault="00281878" w:rsidP="005F5B1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ПЕРИОДИЧЕСКОЕ ПЕЧАТНОЕ ИЗДАНИЕ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6661F0" w:rsidP="005F5B1E">
      <w:pPr>
        <w:tabs>
          <w:tab w:val="left" w:pos="4155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19.8pt;margin-top:7.65pt;width:486.3pt;height:211.85pt;z-index:251658240" adj="0" fillcolor="black">
            <v:shadow color="#868686"/>
            <v:textpath style="font-family:&quot;Monotype Corsiva&quot;;font-size:48pt;font-weight:bold;v-text-kern:t" trim="t" fitpath="t" string="Новорешетовский &#10; вестник    №34(308)&#10;"/>
          </v:shape>
        </w:pic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07629D" w:rsidP="0007629D">
      <w:pPr>
        <w:pBdr>
          <w:bottom w:val="single" w:sz="12" w:space="1" w:color="auto"/>
        </w:pBdr>
        <w:tabs>
          <w:tab w:val="left" w:pos="630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D011BB" w:rsidP="00D011BB">
      <w:pPr>
        <w:pBdr>
          <w:bottom w:val="single" w:sz="12" w:space="1" w:color="auto"/>
        </w:pBdr>
        <w:tabs>
          <w:tab w:val="left" w:pos="609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A1116A" w:rsidP="00CB086B">
      <w:pPr>
        <w:pBdr>
          <w:bottom w:val="single" w:sz="12" w:space="1" w:color="auto"/>
        </w:pBdr>
        <w:tabs>
          <w:tab w:val="left" w:pos="657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C44EDD" w:rsidP="00C44EDD">
      <w:pPr>
        <w:pBdr>
          <w:bottom w:val="single" w:sz="12" w:space="1" w:color="auto"/>
        </w:pBdr>
        <w:tabs>
          <w:tab w:val="left" w:pos="168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A1116A" w:rsidP="005F5B1E">
      <w:pPr>
        <w:tabs>
          <w:tab w:val="left" w:pos="228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</w:t>
      </w: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Выходные данные:</w:t>
      </w:r>
    </w:p>
    <w:p w:rsidR="00A1116A" w:rsidRPr="00470021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Новорешетовск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ий</w: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вестник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Соучредители: Совет депутатов Новорешетовского сельсовета Кочковского района Новосибирской области, 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Администрация Новорешетовского 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сельсовета Кочковского района Новосибирской области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Пред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седатель Редакционного совета: Кулагина Ирина Геннадьевна, Глава   Новорешетовского 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сельсовета.</w:t>
      </w:r>
    </w:p>
    <w:p w:rsidR="00A1116A" w:rsidRPr="00C361DB" w:rsidRDefault="00A1116A" w:rsidP="00C361DB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Номер </w:t>
      </w:r>
      <w:r w:rsidR="00281878"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выпуска №</w:t>
      </w: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r w:rsidR="00253FC8">
        <w:rPr>
          <w:rFonts w:ascii="Times New Roman" w:eastAsia="Calibri" w:hAnsi="Times New Roman" w:cs="Times New Roman"/>
          <w:sz w:val="24"/>
          <w:szCs w:val="24"/>
          <w:lang w:bidi="en-US"/>
        </w:rPr>
        <w:t>34(308</w:t>
      </w:r>
      <w:r w:rsidRPr="00C361DB">
        <w:rPr>
          <w:rFonts w:ascii="Times New Roman" w:eastAsia="Calibri" w:hAnsi="Times New Roman" w:cs="Times New Roman"/>
          <w:sz w:val="24"/>
          <w:szCs w:val="24"/>
          <w:lang w:val="en-US" w:bidi="en-US"/>
        </w:rPr>
        <w:t>)</w:t>
      </w:r>
    </w:p>
    <w:p w:rsidR="00A1116A" w:rsidRPr="00C44EDD" w:rsidRDefault="00A1116A" w:rsidP="00C44EDD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Дата выпуска </w:t>
      </w:r>
      <w:r w:rsidR="00933D3C">
        <w:rPr>
          <w:rFonts w:ascii="Times New Roman" w:eastAsia="Calibri" w:hAnsi="Times New Roman" w:cs="Times New Roman"/>
          <w:sz w:val="24"/>
          <w:szCs w:val="24"/>
          <w:lang w:bidi="en-US"/>
        </w:rPr>
        <w:t>18</w:t>
      </w:r>
      <w:bookmarkStart w:id="0" w:name="_GoBack"/>
      <w:bookmarkEnd w:id="0"/>
      <w:r w:rsidR="00611DA1">
        <w:rPr>
          <w:rFonts w:ascii="Times New Roman" w:eastAsia="Calibri" w:hAnsi="Times New Roman" w:cs="Times New Roman"/>
          <w:sz w:val="24"/>
          <w:szCs w:val="24"/>
          <w:lang w:bidi="en-US"/>
        </w:rPr>
        <w:t>.11</w:t>
      </w:r>
      <w:r w:rsidRPr="00C44EDD">
        <w:rPr>
          <w:rFonts w:ascii="Times New Roman" w:eastAsia="Calibri" w:hAnsi="Times New Roman" w:cs="Times New Roman"/>
          <w:sz w:val="24"/>
          <w:szCs w:val="24"/>
          <w:lang w:bidi="en-US"/>
        </w:rPr>
        <w:t>.202</w:t>
      </w:r>
      <w:r w:rsidR="00CB690A" w:rsidRPr="00C44EDD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C44ED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года</w:t>
      </w:r>
    </w:p>
    <w:p w:rsidR="00A1116A" w:rsidRPr="00CA541C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Тираж </w:t>
      </w:r>
      <w:r w:rsidR="00A1116A"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20 экземпляров</w:t>
      </w:r>
    </w:p>
    <w:p w:rsidR="00A1116A" w:rsidRPr="00CA541C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«Бесплатно»</w:t>
      </w:r>
    </w:p>
    <w:p w:rsidR="00AB3734" w:rsidRPr="003343E4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Адрес издания: НСО, Кочковский район, п. 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Новые </w:t>
      </w:r>
      <w:r w:rsidR="00A1116A"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Решеты,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пер. Молодежный 8</w:t>
      </w:r>
    </w:p>
    <w:p w:rsidR="003343E4" w:rsidRDefault="003343E4" w:rsidP="003343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343E4" w:rsidRDefault="003343E4" w:rsidP="003343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65FF5" w:rsidRDefault="00865FF5" w:rsidP="006B1151">
      <w:pPr>
        <w:suppressAutoHyphens/>
        <w:spacing w:after="0" w:line="228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B1151" w:rsidRDefault="006B1151" w:rsidP="006B1151">
      <w:pPr>
        <w:suppressAutoHyphens/>
        <w:spacing w:after="0" w:line="228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B1151" w:rsidRDefault="006B1151" w:rsidP="006B1151">
      <w:pPr>
        <w:suppressAutoHyphens/>
        <w:spacing w:after="0" w:line="228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B1151" w:rsidRDefault="006B1151" w:rsidP="006B1151">
      <w:pPr>
        <w:suppressAutoHyphens/>
        <w:spacing w:after="0" w:line="228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36DEA" w:rsidRDefault="00436DEA" w:rsidP="006B1151">
      <w:pPr>
        <w:suppressAutoHyphens/>
        <w:spacing w:after="0" w:line="228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53FC8" w:rsidRPr="00253FC8" w:rsidRDefault="00253FC8" w:rsidP="00253FC8">
      <w:pPr>
        <w:pStyle w:val="af4"/>
        <w:jc w:val="center"/>
        <w:rPr>
          <w:rFonts w:ascii="Times New Roman" w:hAnsi="Times New Roman"/>
          <w:b/>
          <w:sz w:val="20"/>
          <w:szCs w:val="20"/>
        </w:rPr>
      </w:pPr>
      <w:r w:rsidRPr="00253FC8">
        <w:rPr>
          <w:rFonts w:ascii="Times New Roman" w:hAnsi="Times New Roman"/>
          <w:b/>
          <w:sz w:val="20"/>
          <w:szCs w:val="20"/>
        </w:rPr>
        <w:lastRenderedPageBreak/>
        <w:t>АДМИНИСТРАЦИЯ НОВОРЕШЕТОВСКОГО СЕЛЬСОВЕТА</w:t>
      </w:r>
    </w:p>
    <w:p w:rsidR="00253FC8" w:rsidRPr="00253FC8" w:rsidRDefault="00253FC8" w:rsidP="00253FC8">
      <w:pPr>
        <w:pStyle w:val="af4"/>
        <w:jc w:val="center"/>
        <w:rPr>
          <w:rFonts w:ascii="Times New Roman" w:hAnsi="Times New Roman"/>
          <w:b/>
          <w:sz w:val="20"/>
          <w:szCs w:val="20"/>
        </w:rPr>
      </w:pPr>
      <w:r w:rsidRPr="00253FC8">
        <w:rPr>
          <w:rFonts w:ascii="Times New Roman" w:hAnsi="Times New Roman"/>
          <w:b/>
          <w:sz w:val="20"/>
          <w:szCs w:val="20"/>
        </w:rPr>
        <w:t>КОЧКОВСКОГО РАЙОНА НОВОСИБИРСКОЙ ОБЛАСТИ</w:t>
      </w:r>
    </w:p>
    <w:p w:rsidR="00253FC8" w:rsidRPr="00253FC8" w:rsidRDefault="00253FC8" w:rsidP="00253FC8">
      <w:pPr>
        <w:pStyle w:val="af4"/>
        <w:jc w:val="center"/>
        <w:rPr>
          <w:rFonts w:ascii="Times New Roman" w:hAnsi="Times New Roman"/>
          <w:b/>
          <w:sz w:val="20"/>
          <w:szCs w:val="20"/>
        </w:rPr>
      </w:pPr>
    </w:p>
    <w:p w:rsidR="00253FC8" w:rsidRPr="00253FC8" w:rsidRDefault="00253FC8" w:rsidP="00253FC8">
      <w:pPr>
        <w:pStyle w:val="af4"/>
        <w:jc w:val="center"/>
        <w:rPr>
          <w:rFonts w:ascii="Times New Roman" w:hAnsi="Times New Roman"/>
          <w:b/>
          <w:sz w:val="20"/>
          <w:szCs w:val="20"/>
        </w:rPr>
      </w:pPr>
      <w:r w:rsidRPr="00253FC8">
        <w:rPr>
          <w:rFonts w:ascii="Times New Roman" w:hAnsi="Times New Roman"/>
          <w:b/>
          <w:sz w:val="20"/>
          <w:szCs w:val="20"/>
        </w:rPr>
        <w:t>ПОСТАНОВЛЕНИЕ</w:t>
      </w:r>
    </w:p>
    <w:p w:rsidR="00253FC8" w:rsidRPr="00253FC8" w:rsidRDefault="00253FC8" w:rsidP="00253FC8">
      <w:pPr>
        <w:pStyle w:val="af4"/>
        <w:jc w:val="center"/>
        <w:rPr>
          <w:rFonts w:ascii="Times New Roman" w:hAnsi="Times New Roman"/>
          <w:b/>
          <w:sz w:val="20"/>
          <w:szCs w:val="20"/>
        </w:rPr>
      </w:pPr>
    </w:p>
    <w:p w:rsidR="00253FC8" w:rsidRPr="00253FC8" w:rsidRDefault="00253FC8" w:rsidP="00253FC8">
      <w:pPr>
        <w:pStyle w:val="af4"/>
        <w:jc w:val="center"/>
        <w:rPr>
          <w:rFonts w:ascii="Times New Roman" w:hAnsi="Times New Roman"/>
          <w:b/>
          <w:sz w:val="20"/>
          <w:szCs w:val="20"/>
        </w:rPr>
      </w:pPr>
      <w:r w:rsidRPr="00253FC8">
        <w:rPr>
          <w:rFonts w:ascii="Times New Roman" w:hAnsi="Times New Roman"/>
          <w:b/>
          <w:sz w:val="20"/>
          <w:szCs w:val="20"/>
        </w:rPr>
        <w:t>16.11.2022                                                                                                         № 83</w:t>
      </w:r>
    </w:p>
    <w:p w:rsidR="00253FC8" w:rsidRPr="00253FC8" w:rsidRDefault="00253FC8" w:rsidP="00253FC8">
      <w:pPr>
        <w:pStyle w:val="af4"/>
        <w:jc w:val="center"/>
        <w:rPr>
          <w:rFonts w:ascii="Times New Roman" w:hAnsi="Times New Roman"/>
          <w:b/>
          <w:sz w:val="20"/>
          <w:szCs w:val="20"/>
        </w:rPr>
      </w:pPr>
    </w:p>
    <w:p w:rsidR="00253FC8" w:rsidRPr="00253FC8" w:rsidRDefault="00253FC8" w:rsidP="00253FC8">
      <w:pPr>
        <w:pStyle w:val="af4"/>
        <w:jc w:val="center"/>
        <w:rPr>
          <w:rFonts w:ascii="Times New Roman" w:hAnsi="Times New Roman"/>
          <w:b/>
          <w:sz w:val="20"/>
          <w:szCs w:val="20"/>
        </w:rPr>
      </w:pPr>
      <w:r w:rsidRPr="00253FC8">
        <w:rPr>
          <w:rFonts w:ascii="Times New Roman" w:hAnsi="Times New Roman"/>
          <w:b/>
          <w:sz w:val="20"/>
          <w:szCs w:val="20"/>
        </w:rPr>
        <w:t>О признании утратившим силу постановление № 73 от 26.10.2022 «Об утверждении Положения о порядке реализации инициативных проектов на территории Новорешетовского сельсовета Кочковского района Новосибирской области»</w:t>
      </w:r>
    </w:p>
    <w:p w:rsidR="00253FC8" w:rsidRPr="00253FC8" w:rsidRDefault="00253FC8" w:rsidP="00253FC8">
      <w:pPr>
        <w:pStyle w:val="af4"/>
        <w:jc w:val="center"/>
        <w:rPr>
          <w:rFonts w:ascii="Times New Roman" w:hAnsi="Times New Roman"/>
          <w:b/>
          <w:sz w:val="20"/>
          <w:szCs w:val="20"/>
        </w:rPr>
      </w:pPr>
    </w:p>
    <w:p w:rsidR="00253FC8" w:rsidRPr="00253FC8" w:rsidRDefault="00253FC8" w:rsidP="00253FC8">
      <w:pPr>
        <w:pStyle w:val="af4"/>
        <w:jc w:val="both"/>
        <w:rPr>
          <w:rFonts w:ascii="Times New Roman" w:hAnsi="Times New Roman"/>
          <w:sz w:val="20"/>
          <w:szCs w:val="20"/>
        </w:rPr>
      </w:pPr>
      <w:r w:rsidRPr="00253FC8">
        <w:rPr>
          <w:rFonts w:ascii="Times New Roman" w:hAnsi="Times New Roman"/>
          <w:sz w:val="20"/>
          <w:szCs w:val="20"/>
        </w:rPr>
        <w:t>В связи с приведением нормативных правовых актов в соответствии с действующим законодательством, администрация Новорешетовского сельсовета Кочковского района Новосибирской области</w:t>
      </w:r>
    </w:p>
    <w:p w:rsidR="00253FC8" w:rsidRPr="00253FC8" w:rsidRDefault="00253FC8" w:rsidP="00253FC8">
      <w:pPr>
        <w:pStyle w:val="af4"/>
        <w:rPr>
          <w:rFonts w:ascii="Times New Roman" w:hAnsi="Times New Roman"/>
          <w:b/>
          <w:sz w:val="20"/>
          <w:szCs w:val="20"/>
        </w:rPr>
      </w:pPr>
      <w:r w:rsidRPr="00253FC8">
        <w:rPr>
          <w:rFonts w:ascii="Times New Roman" w:hAnsi="Times New Roman"/>
          <w:b/>
          <w:sz w:val="20"/>
          <w:szCs w:val="20"/>
        </w:rPr>
        <w:t>ПОСТАНОВЛЯЕТ:</w:t>
      </w:r>
    </w:p>
    <w:p w:rsidR="00253FC8" w:rsidRPr="00253FC8" w:rsidRDefault="00253FC8" w:rsidP="00253FC8">
      <w:pPr>
        <w:pStyle w:val="af4"/>
        <w:numPr>
          <w:ilvl w:val="0"/>
          <w:numId w:val="37"/>
        </w:numPr>
        <w:jc w:val="both"/>
        <w:rPr>
          <w:rFonts w:ascii="Times New Roman" w:hAnsi="Times New Roman"/>
          <w:sz w:val="20"/>
          <w:szCs w:val="20"/>
        </w:rPr>
      </w:pPr>
      <w:r w:rsidRPr="00253FC8">
        <w:rPr>
          <w:rFonts w:ascii="Times New Roman" w:hAnsi="Times New Roman"/>
          <w:sz w:val="20"/>
          <w:szCs w:val="20"/>
        </w:rPr>
        <w:t>Признать утратившим силу постановление № 73 от 26.10.2022 «Об утверждении Положения о порядке реализации инициативных проектов на территории Новорешетовского сельсовета Кочковского района Новосибирской области».</w:t>
      </w:r>
    </w:p>
    <w:p w:rsidR="00253FC8" w:rsidRPr="00253FC8" w:rsidRDefault="00253FC8" w:rsidP="00253FC8">
      <w:pPr>
        <w:pStyle w:val="af4"/>
        <w:numPr>
          <w:ilvl w:val="0"/>
          <w:numId w:val="37"/>
        </w:numPr>
        <w:jc w:val="both"/>
        <w:rPr>
          <w:rFonts w:ascii="Times New Roman" w:hAnsi="Times New Roman"/>
          <w:sz w:val="20"/>
          <w:szCs w:val="20"/>
        </w:rPr>
      </w:pPr>
      <w:r w:rsidRPr="00253FC8">
        <w:rPr>
          <w:rFonts w:ascii="Times New Roman" w:hAnsi="Times New Roman"/>
          <w:sz w:val="20"/>
          <w:szCs w:val="20"/>
        </w:rPr>
        <w:t>Опубликовать настоящее постановление в периодическом печатном издании «Новорешетовский вестник», разместить на сайте администрации в информационно-телекоммуникационной сети Интернет.</w:t>
      </w:r>
    </w:p>
    <w:p w:rsidR="00253FC8" w:rsidRPr="00253FC8" w:rsidRDefault="00253FC8" w:rsidP="00253FC8">
      <w:pPr>
        <w:pStyle w:val="af4"/>
        <w:numPr>
          <w:ilvl w:val="0"/>
          <w:numId w:val="37"/>
        </w:numPr>
        <w:rPr>
          <w:rFonts w:ascii="Times New Roman" w:hAnsi="Times New Roman"/>
          <w:sz w:val="20"/>
          <w:szCs w:val="20"/>
        </w:rPr>
      </w:pPr>
      <w:r w:rsidRPr="00253FC8">
        <w:rPr>
          <w:rFonts w:ascii="Times New Roman" w:hAnsi="Times New Roman"/>
          <w:sz w:val="20"/>
          <w:szCs w:val="20"/>
        </w:rPr>
        <w:t>Контроль за исполнением настоящего постановления оставляю за собой.</w:t>
      </w:r>
    </w:p>
    <w:p w:rsidR="00253FC8" w:rsidRPr="00253FC8" w:rsidRDefault="00253FC8" w:rsidP="00253FC8">
      <w:pPr>
        <w:pStyle w:val="af4"/>
        <w:ind w:left="360"/>
        <w:rPr>
          <w:rFonts w:ascii="Times New Roman" w:hAnsi="Times New Roman"/>
          <w:sz w:val="20"/>
          <w:szCs w:val="20"/>
        </w:rPr>
      </w:pPr>
    </w:p>
    <w:p w:rsidR="00253FC8" w:rsidRPr="00253FC8" w:rsidRDefault="00253FC8" w:rsidP="00253FC8">
      <w:pPr>
        <w:pStyle w:val="af4"/>
        <w:ind w:left="360"/>
        <w:rPr>
          <w:rFonts w:ascii="Times New Roman" w:hAnsi="Times New Roman"/>
          <w:sz w:val="20"/>
          <w:szCs w:val="20"/>
        </w:rPr>
      </w:pPr>
    </w:p>
    <w:p w:rsidR="00253FC8" w:rsidRPr="00253FC8" w:rsidRDefault="00253FC8" w:rsidP="00253FC8">
      <w:pPr>
        <w:pStyle w:val="af4"/>
        <w:ind w:left="360"/>
        <w:rPr>
          <w:rFonts w:ascii="Times New Roman" w:hAnsi="Times New Roman"/>
          <w:sz w:val="20"/>
          <w:szCs w:val="20"/>
        </w:rPr>
      </w:pPr>
    </w:p>
    <w:p w:rsidR="00253FC8" w:rsidRPr="00253FC8" w:rsidRDefault="00253FC8" w:rsidP="00253FC8">
      <w:pPr>
        <w:pStyle w:val="af4"/>
        <w:ind w:left="360"/>
        <w:rPr>
          <w:rFonts w:ascii="Times New Roman" w:hAnsi="Times New Roman"/>
          <w:sz w:val="20"/>
          <w:szCs w:val="20"/>
        </w:rPr>
      </w:pPr>
      <w:r w:rsidRPr="00253FC8">
        <w:rPr>
          <w:rFonts w:ascii="Times New Roman" w:hAnsi="Times New Roman"/>
          <w:sz w:val="20"/>
          <w:szCs w:val="20"/>
        </w:rPr>
        <w:t>Глава Новорешетовского сельсовета</w:t>
      </w:r>
    </w:p>
    <w:p w:rsidR="00253FC8" w:rsidRPr="00253FC8" w:rsidRDefault="00253FC8" w:rsidP="00253FC8">
      <w:pPr>
        <w:pStyle w:val="af4"/>
        <w:ind w:left="360"/>
        <w:rPr>
          <w:rFonts w:ascii="Times New Roman" w:hAnsi="Times New Roman"/>
          <w:sz w:val="20"/>
          <w:szCs w:val="20"/>
        </w:rPr>
      </w:pPr>
      <w:r w:rsidRPr="00253FC8">
        <w:rPr>
          <w:rFonts w:ascii="Times New Roman" w:hAnsi="Times New Roman"/>
          <w:sz w:val="20"/>
          <w:szCs w:val="20"/>
        </w:rPr>
        <w:t>Кочковского района Новосибирской области                           Кулагина И.Г.</w:t>
      </w:r>
    </w:p>
    <w:p w:rsidR="00253FC8" w:rsidRPr="00253FC8" w:rsidRDefault="00253FC8" w:rsidP="00253FC8">
      <w:pPr>
        <w:pStyle w:val="af4"/>
        <w:ind w:left="360"/>
        <w:rPr>
          <w:rFonts w:ascii="Times New Roman" w:hAnsi="Times New Roman"/>
          <w:sz w:val="20"/>
          <w:szCs w:val="20"/>
        </w:rPr>
      </w:pPr>
    </w:p>
    <w:p w:rsidR="00253FC8" w:rsidRPr="00253FC8" w:rsidRDefault="00253FC8" w:rsidP="00253FC8">
      <w:pPr>
        <w:pStyle w:val="af4"/>
        <w:ind w:left="360"/>
        <w:rPr>
          <w:rFonts w:ascii="Times New Roman" w:hAnsi="Times New Roman"/>
          <w:sz w:val="20"/>
          <w:szCs w:val="20"/>
        </w:rPr>
      </w:pPr>
    </w:p>
    <w:p w:rsidR="00253FC8" w:rsidRPr="00253FC8" w:rsidRDefault="00253FC8" w:rsidP="00253FC8">
      <w:pPr>
        <w:pStyle w:val="af4"/>
        <w:ind w:left="360"/>
        <w:rPr>
          <w:rFonts w:ascii="Times New Roman" w:hAnsi="Times New Roman"/>
          <w:sz w:val="20"/>
          <w:szCs w:val="20"/>
        </w:rPr>
      </w:pPr>
    </w:p>
    <w:p w:rsidR="00253FC8" w:rsidRPr="00253FC8" w:rsidRDefault="00253FC8" w:rsidP="00253FC8">
      <w:pPr>
        <w:pStyle w:val="af4"/>
        <w:ind w:left="360"/>
        <w:rPr>
          <w:rFonts w:ascii="Times New Roman" w:hAnsi="Times New Roman"/>
          <w:sz w:val="20"/>
          <w:szCs w:val="20"/>
        </w:rPr>
      </w:pPr>
    </w:p>
    <w:p w:rsidR="00253FC8" w:rsidRPr="00253FC8" w:rsidRDefault="00253FC8" w:rsidP="00253FC8">
      <w:pPr>
        <w:pStyle w:val="af4"/>
        <w:ind w:left="360"/>
        <w:rPr>
          <w:rFonts w:ascii="Times New Roman" w:hAnsi="Times New Roman"/>
          <w:sz w:val="20"/>
          <w:szCs w:val="20"/>
        </w:rPr>
      </w:pPr>
    </w:p>
    <w:p w:rsidR="00253FC8" w:rsidRPr="00253FC8" w:rsidRDefault="00253FC8" w:rsidP="00253FC8">
      <w:pPr>
        <w:pStyle w:val="af4"/>
        <w:ind w:left="360"/>
        <w:rPr>
          <w:rFonts w:ascii="Times New Roman" w:hAnsi="Times New Roman"/>
          <w:sz w:val="20"/>
          <w:szCs w:val="20"/>
        </w:rPr>
      </w:pPr>
    </w:p>
    <w:p w:rsidR="00253FC8" w:rsidRPr="00253FC8" w:rsidRDefault="00253FC8" w:rsidP="00253FC8">
      <w:pPr>
        <w:pStyle w:val="af4"/>
        <w:ind w:left="360"/>
        <w:rPr>
          <w:rFonts w:ascii="Times New Roman" w:hAnsi="Times New Roman"/>
          <w:sz w:val="20"/>
          <w:szCs w:val="20"/>
        </w:rPr>
      </w:pPr>
    </w:p>
    <w:p w:rsidR="00253FC8" w:rsidRPr="00253FC8" w:rsidRDefault="00253FC8" w:rsidP="00253FC8">
      <w:pPr>
        <w:pStyle w:val="af4"/>
        <w:ind w:left="360"/>
        <w:rPr>
          <w:rFonts w:ascii="Times New Roman" w:hAnsi="Times New Roman"/>
          <w:sz w:val="20"/>
          <w:szCs w:val="20"/>
        </w:rPr>
      </w:pPr>
    </w:p>
    <w:p w:rsidR="00253FC8" w:rsidRPr="00253FC8" w:rsidRDefault="00253FC8" w:rsidP="00253FC8">
      <w:pPr>
        <w:pStyle w:val="af4"/>
        <w:ind w:left="360"/>
        <w:rPr>
          <w:rFonts w:ascii="Times New Roman" w:hAnsi="Times New Roman"/>
          <w:sz w:val="20"/>
          <w:szCs w:val="20"/>
        </w:rPr>
      </w:pPr>
    </w:p>
    <w:p w:rsidR="00253FC8" w:rsidRPr="00253FC8" w:rsidRDefault="00253FC8" w:rsidP="00253FC8">
      <w:pPr>
        <w:pStyle w:val="af4"/>
        <w:ind w:left="360"/>
        <w:rPr>
          <w:rFonts w:ascii="Times New Roman" w:hAnsi="Times New Roman"/>
          <w:sz w:val="20"/>
          <w:szCs w:val="20"/>
        </w:rPr>
      </w:pPr>
    </w:p>
    <w:p w:rsidR="00253FC8" w:rsidRPr="00253FC8" w:rsidRDefault="00253FC8" w:rsidP="00253FC8">
      <w:pPr>
        <w:pStyle w:val="af4"/>
        <w:ind w:left="360"/>
        <w:rPr>
          <w:rFonts w:ascii="Times New Roman" w:hAnsi="Times New Roman"/>
          <w:sz w:val="20"/>
          <w:szCs w:val="20"/>
        </w:rPr>
      </w:pPr>
    </w:p>
    <w:p w:rsidR="00253FC8" w:rsidRPr="00253FC8" w:rsidRDefault="00253FC8" w:rsidP="00253FC8">
      <w:pPr>
        <w:pStyle w:val="af4"/>
        <w:ind w:left="360"/>
        <w:rPr>
          <w:rFonts w:ascii="Times New Roman" w:hAnsi="Times New Roman"/>
          <w:sz w:val="20"/>
          <w:szCs w:val="20"/>
        </w:rPr>
      </w:pPr>
      <w:r w:rsidRPr="00253FC8">
        <w:rPr>
          <w:rFonts w:ascii="Times New Roman" w:hAnsi="Times New Roman"/>
          <w:sz w:val="20"/>
          <w:szCs w:val="20"/>
        </w:rPr>
        <w:t>Максименко В.А.</w:t>
      </w:r>
    </w:p>
    <w:p w:rsidR="00253FC8" w:rsidRPr="00253FC8" w:rsidRDefault="00253FC8" w:rsidP="00253FC8">
      <w:pPr>
        <w:pStyle w:val="af4"/>
        <w:ind w:left="360"/>
        <w:rPr>
          <w:rFonts w:ascii="Times New Roman" w:hAnsi="Times New Roman"/>
          <w:sz w:val="20"/>
          <w:szCs w:val="20"/>
        </w:rPr>
      </w:pPr>
      <w:r w:rsidRPr="00253FC8">
        <w:rPr>
          <w:rFonts w:ascii="Times New Roman" w:hAnsi="Times New Roman"/>
          <w:sz w:val="20"/>
          <w:szCs w:val="20"/>
        </w:rPr>
        <w:t>8 (38356) 24-115</w:t>
      </w:r>
    </w:p>
    <w:p w:rsidR="007C4E3E" w:rsidRPr="00253FC8" w:rsidRDefault="007C4E3E" w:rsidP="00253FC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4E3E" w:rsidRPr="007C4E3E" w:rsidRDefault="007C4E3E" w:rsidP="00931D9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7C4E3E" w:rsidRPr="007C4E3E" w:rsidSect="00031B8B">
      <w:headerReference w:type="default" r:id="rId8"/>
      <w:headerReference w:type="first" r:id="rId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1F0" w:rsidRDefault="006661F0" w:rsidP="00F6302B">
      <w:pPr>
        <w:spacing w:after="0" w:line="240" w:lineRule="auto"/>
      </w:pPr>
      <w:r>
        <w:separator/>
      </w:r>
    </w:p>
  </w:endnote>
  <w:endnote w:type="continuationSeparator" w:id="0">
    <w:p w:rsidR="006661F0" w:rsidRDefault="006661F0" w:rsidP="00F6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1F0" w:rsidRDefault="006661F0" w:rsidP="00F6302B">
      <w:pPr>
        <w:spacing w:after="0" w:line="240" w:lineRule="auto"/>
      </w:pPr>
      <w:r>
        <w:separator/>
      </w:r>
    </w:p>
  </w:footnote>
  <w:footnote w:type="continuationSeparator" w:id="0">
    <w:p w:rsidR="006661F0" w:rsidRDefault="006661F0" w:rsidP="00F6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057" w:rsidRPr="00A3476B" w:rsidRDefault="009C3057" w:rsidP="00671DE5">
    <w:pPr>
      <w:pStyle w:val="a7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057" w:rsidRPr="00CB0871" w:rsidRDefault="009C3057" w:rsidP="00671DE5">
    <w:pPr>
      <w:pStyle w:val="a7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OpenSymbol"/>
        <w:color w:val="00000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D45A2786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</w:lvl>
  </w:abstractNum>
  <w:abstractNum w:abstractNumId="4" w15:restartNumberingAfterBreak="0">
    <w:nsid w:val="00000006"/>
    <w:multiLevelType w:val="multilevel"/>
    <w:tmpl w:val="B31241C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33627DA"/>
    <w:multiLevelType w:val="hybridMultilevel"/>
    <w:tmpl w:val="C07E2BFC"/>
    <w:lvl w:ilvl="0" w:tplc="C9401A56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95D10"/>
    <w:multiLevelType w:val="hybridMultilevel"/>
    <w:tmpl w:val="64EAD16E"/>
    <w:lvl w:ilvl="0" w:tplc="6742D664">
      <w:start w:val="1"/>
      <w:numFmt w:val="decimal"/>
      <w:lvlText w:val="%1."/>
      <w:lvlJc w:val="left"/>
      <w:pPr>
        <w:ind w:left="149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3" w15:restartNumberingAfterBreak="0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56E9E"/>
    <w:multiLevelType w:val="multilevel"/>
    <w:tmpl w:val="B4022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6" w15:restartNumberingAfterBreak="0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28D7768F"/>
    <w:multiLevelType w:val="multilevel"/>
    <w:tmpl w:val="83528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1" w15:restartNumberingAfterBreak="0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FDC3794"/>
    <w:multiLevelType w:val="multilevel"/>
    <w:tmpl w:val="B04E4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716185D"/>
    <w:multiLevelType w:val="hybridMultilevel"/>
    <w:tmpl w:val="BAC48F76"/>
    <w:lvl w:ilvl="0" w:tplc="0680C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8" w15:restartNumberingAfterBreak="0">
    <w:nsid w:val="3DA111C5"/>
    <w:multiLevelType w:val="hybridMultilevel"/>
    <w:tmpl w:val="9AE00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3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31" w15:restartNumberingAfterBreak="0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7212E0B"/>
    <w:multiLevelType w:val="hybridMultilevel"/>
    <w:tmpl w:val="24A8A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4"/>
  </w:num>
  <w:num w:numId="4">
    <w:abstractNumId w:val="37"/>
  </w:num>
  <w:num w:numId="5">
    <w:abstractNumId w:val="6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5"/>
  </w:num>
  <w:num w:numId="12">
    <w:abstractNumId w:val="25"/>
  </w:num>
  <w:num w:numId="13">
    <w:abstractNumId w:val="33"/>
  </w:num>
  <w:num w:numId="14">
    <w:abstractNumId w:val="23"/>
  </w:num>
  <w:num w:numId="15">
    <w:abstractNumId w:val="21"/>
  </w:num>
  <w:num w:numId="16">
    <w:abstractNumId w:val="35"/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31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7"/>
  </w:num>
  <w:num w:numId="27">
    <w:abstractNumId w:val="32"/>
  </w:num>
  <w:num w:numId="28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6"/>
  </w:num>
  <w:num w:numId="33">
    <w:abstractNumId w:val="8"/>
  </w:num>
  <w:num w:numId="34">
    <w:abstractNumId w:val="11"/>
  </w:num>
  <w:num w:numId="35">
    <w:abstractNumId w:val="12"/>
  </w:num>
  <w:num w:numId="36">
    <w:abstractNumId w:val="26"/>
  </w:num>
  <w:num w:numId="37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B2"/>
    <w:rsid w:val="00002C0D"/>
    <w:rsid w:val="000059D3"/>
    <w:rsid w:val="00006A98"/>
    <w:rsid w:val="00007B57"/>
    <w:rsid w:val="000113CD"/>
    <w:rsid w:val="000148A7"/>
    <w:rsid w:val="0002689F"/>
    <w:rsid w:val="00031B8B"/>
    <w:rsid w:val="000339AC"/>
    <w:rsid w:val="00034198"/>
    <w:rsid w:val="00047051"/>
    <w:rsid w:val="00047097"/>
    <w:rsid w:val="00054B9C"/>
    <w:rsid w:val="000658E6"/>
    <w:rsid w:val="0007629D"/>
    <w:rsid w:val="000762CD"/>
    <w:rsid w:val="0008294A"/>
    <w:rsid w:val="00090763"/>
    <w:rsid w:val="00093FD3"/>
    <w:rsid w:val="000950FD"/>
    <w:rsid w:val="000A361C"/>
    <w:rsid w:val="000A3D5F"/>
    <w:rsid w:val="000A69CA"/>
    <w:rsid w:val="000D29D4"/>
    <w:rsid w:val="000D6806"/>
    <w:rsid w:val="000D79E0"/>
    <w:rsid w:val="000E5782"/>
    <w:rsid w:val="000F4EDA"/>
    <w:rsid w:val="001008EF"/>
    <w:rsid w:val="00106555"/>
    <w:rsid w:val="00107CC0"/>
    <w:rsid w:val="00110676"/>
    <w:rsid w:val="00121B5A"/>
    <w:rsid w:val="0013357A"/>
    <w:rsid w:val="001433BC"/>
    <w:rsid w:val="00154C70"/>
    <w:rsid w:val="00157A3B"/>
    <w:rsid w:val="001775A9"/>
    <w:rsid w:val="00182D41"/>
    <w:rsid w:val="001861E1"/>
    <w:rsid w:val="00191424"/>
    <w:rsid w:val="001919D0"/>
    <w:rsid w:val="00191EEF"/>
    <w:rsid w:val="00195DF2"/>
    <w:rsid w:val="001A427C"/>
    <w:rsid w:val="001A71F0"/>
    <w:rsid w:val="001B2ADC"/>
    <w:rsid w:val="001B7F72"/>
    <w:rsid w:val="001C1323"/>
    <w:rsid w:val="001C47F8"/>
    <w:rsid w:val="001C7220"/>
    <w:rsid w:val="001D2AF8"/>
    <w:rsid w:val="001E5127"/>
    <w:rsid w:val="001E6516"/>
    <w:rsid w:val="001F48FE"/>
    <w:rsid w:val="00202A5B"/>
    <w:rsid w:val="0020309A"/>
    <w:rsid w:val="00207321"/>
    <w:rsid w:val="00211E85"/>
    <w:rsid w:val="002337DA"/>
    <w:rsid w:val="00253FC8"/>
    <w:rsid w:val="00262694"/>
    <w:rsid w:val="00264602"/>
    <w:rsid w:val="00266222"/>
    <w:rsid w:val="00273AB4"/>
    <w:rsid w:val="002743C3"/>
    <w:rsid w:val="00274B92"/>
    <w:rsid w:val="00281878"/>
    <w:rsid w:val="0029548A"/>
    <w:rsid w:val="002A0A69"/>
    <w:rsid w:val="002A267F"/>
    <w:rsid w:val="002C38F6"/>
    <w:rsid w:val="002C3AF5"/>
    <w:rsid w:val="002C66F9"/>
    <w:rsid w:val="002C77BB"/>
    <w:rsid w:val="002D505F"/>
    <w:rsid w:val="002D77CD"/>
    <w:rsid w:val="002E159A"/>
    <w:rsid w:val="002E2FC2"/>
    <w:rsid w:val="002E327B"/>
    <w:rsid w:val="002E5CCA"/>
    <w:rsid w:val="002F0D62"/>
    <w:rsid w:val="002F401B"/>
    <w:rsid w:val="00301069"/>
    <w:rsid w:val="0030601B"/>
    <w:rsid w:val="00310A69"/>
    <w:rsid w:val="00316F8C"/>
    <w:rsid w:val="003229CC"/>
    <w:rsid w:val="003230E6"/>
    <w:rsid w:val="00324FF3"/>
    <w:rsid w:val="0032597D"/>
    <w:rsid w:val="00327B7A"/>
    <w:rsid w:val="003319AB"/>
    <w:rsid w:val="00332C1D"/>
    <w:rsid w:val="0033324A"/>
    <w:rsid w:val="003343E4"/>
    <w:rsid w:val="00351C49"/>
    <w:rsid w:val="00357E34"/>
    <w:rsid w:val="00360C7C"/>
    <w:rsid w:val="00361818"/>
    <w:rsid w:val="00362884"/>
    <w:rsid w:val="00364E6F"/>
    <w:rsid w:val="003651C8"/>
    <w:rsid w:val="00365EEE"/>
    <w:rsid w:val="003733F9"/>
    <w:rsid w:val="0037757B"/>
    <w:rsid w:val="003932F6"/>
    <w:rsid w:val="00394701"/>
    <w:rsid w:val="00395FE3"/>
    <w:rsid w:val="003A2E3C"/>
    <w:rsid w:val="003A30DF"/>
    <w:rsid w:val="003A4FE1"/>
    <w:rsid w:val="003B1F04"/>
    <w:rsid w:val="003C7F93"/>
    <w:rsid w:val="003D493F"/>
    <w:rsid w:val="003D7847"/>
    <w:rsid w:val="003E74BF"/>
    <w:rsid w:val="003F043A"/>
    <w:rsid w:val="00400A1D"/>
    <w:rsid w:val="0041763B"/>
    <w:rsid w:val="00430417"/>
    <w:rsid w:val="004362F8"/>
    <w:rsid w:val="00436DEA"/>
    <w:rsid w:val="00457683"/>
    <w:rsid w:val="00464523"/>
    <w:rsid w:val="00470021"/>
    <w:rsid w:val="00470E29"/>
    <w:rsid w:val="00484F0C"/>
    <w:rsid w:val="00491CC8"/>
    <w:rsid w:val="004935BE"/>
    <w:rsid w:val="00495852"/>
    <w:rsid w:val="004A2CF3"/>
    <w:rsid w:val="004A5282"/>
    <w:rsid w:val="004B4AEA"/>
    <w:rsid w:val="004C1EE6"/>
    <w:rsid w:val="004C30B9"/>
    <w:rsid w:val="004C5F38"/>
    <w:rsid w:val="004E069A"/>
    <w:rsid w:val="004F193C"/>
    <w:rsid w:val="00503D8C"/>
    <w:rsid w:val="0051231E"/>
    <w:rsid w:val="00512BF1"/>
    <w:rsid w:val="00517505"/>
    <w:rsid w:val="0052123F"/>
    <w:rsid w:val="00522E44"/>
    <w:rsid w:val="0052543B"/>
    <w:rsid w:val="00542D66"/>
    <w:rsid w:val="00554930"/>
    <w:rsid w:val="00567920"/>
    <w:rsid w:val="00572BD7"/>
    <w:rsid w:val="0058541C"/>
    <w:rsid w:val="005870D2"/>
    <w:rsid w:val="00593F0A"/>
    <w:rsid w:val="005A0F93"/>
    <w:rsid w:val="005A4364"/>
    <w:rsid w:val="005B12B8"/>
    <w:rsid w:val="005B24CA"/>
    <w:rsid w:val="005B5049"/>
    <w:rsid w:val="005C7E28"/>
    <w:rsid w:val="005D0EE9"/>
    <w:rsid w:val="005D36DB"/>
    <w:rsid w:val="005D6A33"/>
    <w:rsid w:val="005E780A"/>
    <w:rsid w:val="005F047C"/>
    <w:rsid w:val="005F06C4"/>
    <w:rsid w:val="005F14A1"/>
    <w:rsid w:val="005F4FBC"/>
    <w:rsid w:val="005F5B1E"/>
    <w:rsid w:val="005F64D4"/>
    <w:rsid w:val="006009B0"/>
    <w:rsid w:val="006015DD"/>
    <w:rsid w:val="00611DA1"/>
    <w:rsid w:val="0062399F"/>
    <w:rsid w:val="0062412C"/>
    <w:rsid w:val="00624175"/>
    <w:rsid w:val="00625F71"/>
    <w:rsid w:val="00631C70"/>
    <w:rsid w:val="006352E8"/>
    <w:rsid w:val="00656AE4"/>
    <w:rsid w:val="006661F0"/>
    <w:rsid w:val="00670BF4"/>
    <w:rsid w:val="00671204"/>
    <w:rsid w:val="00671DE5"/>
    <w:rsid w:val="006758B3"/>
    <w:rsid w:val="00685631"/>
    <w:rsid w:val="00687516"/>
    <w:rsid w:val="00693449"/>
    <w:rsid w:val="0069450A"/>
    <w:rsid w:val="006A3152"/>
    <w:rsid w:val="006A6D36"/>
    <w:rsid w:val="006B1151"/>
    <w:rsid w:val="006B36BB"/>
    <w:rsid w:val="006C784B"/>
    <w:rsid w:val="006E43FA"/>
    <w:rsid w:val="006E4707"/>
    <w:rsid w:val="006E5212"/>
    <w:rsid w:val="006F6EF7"/>
    <w:rsid w:val="00702EE4"/>
    <w:rsid w:val="00706BC1"/>
    <w:rsid w:val="00712E6E"/>
    <w:rsid w:val="00713CE2"/>
    <w:rsid w:val="00731C36"/>
    <w:rsid w:val="00735BD2"/>
    <w:rsid w:val="007421FD"/>
    <w:rsid w:val="007450C7"/>
    <w:rsid w:val="00746247"/>
    <w:rsid w:val="00747288"/>
    <w:rsid w:val="00755CBA"/>
    <w:rsid w:val="00760525"/>
    <w:rsid w:val="0077172E"/>
    <w:rsid w:val="00773D1C"/>
    <w:rsid w:val="0077486C"/>
    <w:rsid w:val="007810C1"/>
    <w:rsid w:val="00781543"/>
    <w:rsid w:val="00785D40"/>
    <w:rsid w:val="00787B2D"/>
    <w:rsid w:val="00795B26"/>
    <w:rsid w:val="007A099B"/>
    <w:rsid w:val="007A632E"/>
    <w:rsid w:val="007B16B8"/>
    <w:rsid w:val="007B4A0F"/>
    <w:rsid w:val="007C4E3E"/>
    <w:rsid w:val="007C57D8"/>
    <w:rsid w:val="007C6E75"/>
    <w:rsid w:val="007D074A"/>
    <w:rsid w:val="007D149B"/>
    <w:rsid w:val="007E3BDC"/>
    <w:rsid w:val="007E474D"/>
    <w:rsid w:val="007E5828"/>
    <w:rsid w:val="007E74ED"/>
    <w:rsid w:val="007F10FC"/>
    <w:rsid w:val="007F26F7"/>
    <w:rsid w:val="007F379E"/>
    <w:rsid w:val="007F598A"/>
    <w:rsid w:val="00810161"/>
    <w:rsid w:val="008212BB"/>
    <w:rsid w:val="00821D00"/>
    <w:rsid w:val="00822563"/>
    <w:rsid w:val="00822958"/>
    <w:rsid w:val="008233FD"/>
    <w:rsid w:val="008239A0"/>
    <w:rsid w:val="008302D6"/>
    <w:rsid w:val="008352A9"/>
    <w:rsid w:val="008403BF"/>
    <w:rsid w:val="00845F19"/>
    <w:rsid w:val="008528B0"/>
    <w:rsid w:val="00853F7B"/>
    <w:rsid w:val="00857FF9"/>
    <w:rsid w:val="008608BB"/>
    <w:rsid w:val="00865FF5"/>
    <w:rsid w:val="00867023"/>
    <w:rsid w:val="00871228"/>
    <w:rsid w:val="00874143"/>
    <w:rsid w:val="0088380C"/>
    <w:rsid w:val="0089339D"/>
    <w:rsid w:val="00896688"/>
    <w:rsid w:val="008A11E9"/>
    <w:rsid w:val="008B0833"/>
    <w:rsid w:val="008B194C"/>
    <w:rsid w:val="008B2836"/>
    <w:rsid w:val="008B6DA7"/>
    <w:rsid w:val="008B73B2"/>
    <w:rsid w:val="008C00C7"/>
    <w:rsid w:val="008C125E"/>
    <w:rsid w:val="008C5045"/>
    <w:rsid w:val="008C61D5"/>
    <w:rsid w:val="008C736D"/>
    <w:rsid w:val="008D03A1"/>
    <w:rsid w:val="008D383A"/>
    <w:rsid w:val="008D6146"/>
    <w:rsid w:val="008E40A0"/>
    <w:rsid w:val="00910564"/>
    <w:rsid w:val="0091651F"/>
    <w:rsid w:val="009248B0"/>
    <w:rsid w:val="00931D94"/>
    <w:rsid w:val="00933D3C"/>
    <w:rsid w:val="00942213"/>
    <w:rsid w:val="009552DB"/>
    <w:rsid w:val="00955CDF"/>
    <w:rsid w:val="00975423"/>
    <w:rsid w:val="00977D65"/>
    <w:rsid w:val="00977E2B"/>
    <w:rsid w:val="00993B37"/>
    <w:rsid w:val="009969F3"/>
    <w:rsid w:val="00997247"/>
    <w:rsid w:val="00997B2D"/>
    <w:rsid w:val="009A3D35"/>
    <w:rsid w:val="009A408D"/>
    <w:rsid w:val="009A450A"/>
    <w:rsid w:val="009A4EB2"/>
    <w:rsid w:val="009A5E89"/>
    <w:rsid w:val="009B488A"/>
    <w:rsid w:val="009C12E1"/>
    <w:rsid w:val="009C3057"/>
    <w:rsid w:val="009C33AA"/>
    <w:rsid w:val="009C3B44"/>
    <w:rsid w:val="009E36B2"/>
    <w:rsid w:val="009F01E8"/>
    <w:rsid w:val="009F0763"/>
    <w:rsid w:val="009F1ECB"/>
    <w:rsid w:val="009F5E0D"/>
    <w:rsid w:val="00A02507"/>
    <w:rsid w:val="00A038AB"/>
    <w:rsid w:val="00A04520"/>
    <w:rsid w:val="00A06DC7"/>
    <w:rsid w:val="00A1116A"/>
    <w:rsid w:val="00A13058"/>
    <w:rsid w:val="00A20AAC"/>
    <w:rsid w:val="00A229B3"/>
    <w:rsid w:val="00A23667"/>
    <w:rsid w:val="00A47D34"/>
    <w:rsid w:val="00A47E06"/>
    <w:rsid w:val="00A504F4"/>
    <w:rsid w:val="00A56679"/>
    <w:rsid w:val="00A578FC"/>
    <w:rsid w:val="00A6064F"/>
    <w:rsid w:val="00A635A4"/>
    <w:rsid w:val="00A645BD"/>
    <w:rsid w:val="00A65DBD"/>
    <w:rsid w:val="00A6678A"/>
    <w:rsid w:val="00A75549"/>
    <w:rsid w:val="00A75A0E"/>
    <w:rsid w:val="00A87F98"/>
    <w:rsid w:val="00A91F3E"/>
    <w:rsid w:val="00AA3A22"/>
    <w:rsid w:val="00AB3734"/>
    <w:rsid w:val="00AC2310"/>
    <w:rsid w:val="00AC2BE3"/>
    <w:rsid w:val="00AC5D80"/>
    <w:rsid w:val="00AD10B9"/>
    <w:rsid w:val="00AD448F"/>
    <w:rsid w:val="00AD50F9"/>
    <w:rsid w:val="00AD6447"/>
    <w:rsid w:val="00AE2F47"/>
    <w:rsid w:val="00AE4900"/>
    <w:rsid w:val="00AF2B91"/>
    <w:rsid w:val="00B02E6C"/>
    <w:rsid w:val="00B032B5"/>
    <w:rsid w:val="00B04BBD"/>
    <w:rsid w:val="00B12B4F"/>
    <w:rsid w:val="00B309C6"/>
    <w:rsid w:val="00B35200"/>
    <w:rsid w:val="00B35461"/>
    <w:rsid w:val="00B3568F"/>
    <w:rsid w:val="00B422F2"/>
    <w:rsid w:val="00B42E47"/>
    <w:rsid w:val="00B53776"/>
    <w:rsid w:val="00B549FD"/>
    <w:rsid w:val="00B57275"/>
    <w:rsid w:val="00B73DA1"/>
    <w:rsid w:val="00B7737F"/>
    <w:rsid w:val="00B874AA"/>
    <w:rsid w:val="00B931A2"/>
    <w:rsid w:val="00B96AF1"/>
    <w:rsid w:val="00BA289B"/>
    <w:rsid w:val="00BA6018"/>
    <w:rsid w:val="00BB53B0"/>
    <w:rsid w:val="00BC029C"/>
    <w:rsid w:val="00BC3084"/>
    <w:rsid w:val="00BC3E3B"/>
    <w:rsid w:val="00BC696C"/>
    <w:rsid w:val="00BD0F95"/>
    <w:rsid w:val="00BD6D20"/>
    <w:rsid w:val="00BF390F"/>
    <w:rsid w:val="00C07D0B"/>
    <w:rsid w:val="00C130EA"/>
    <w:rsid w:val="00C13614"/>
    <w:rsid w:val="00C24521"/>
    <w:rsid w:val="00C3061A"/>
    <w:rsid w:val="00C361DB"/>
    <w:rsid w:val="00C44EDD"/>
    <w:rsid w:val="00C5019B"/>
    <w:rsid w:val="00C553EA"/>
    <w:rsid w:val="00C56024"/>
    <w:rsid w:val="00C64056"/>
    <w:rsid w:val="00C64A8F"/>
    <w:rsid w:val="00C7682E"/>
    <w:rsid w:val="00C84D4D"/>
    <w:rsid w:val="00C84D8E"/>
    <w:rsid w:val="00C97429"/>
    <w:rsid w:val="00CA2C84"/>
    <w:rsid w:val="00CA3E7B"/>
    <w:rsid w:val="00CA541C"/>
    <w:rsid w:val="00CA7312"/>
    <w:rsid w:val="00CB086B"/>
    <w:rsid w:val="00CB0879"/>
    <w:rsid w:val="00CB42A0"/>
    <w:rsid w:val="00CB690A"/>
    <w:rsid w:val="00CE3826"/>
    <w:rsid w:val="00CE5B0A"/>
    <w:rsid w:val="00CF1B9A"/>
    <w:rsid w:val="00D011BB"/>
    <w:rsid w:val="00D3132F"/>
    <w:rsid w:val="00D319AF"/>
    <w:rsid w:val="00D350C7"/>
    <w:rsid w:val="00D3602F"/>
    <w:rsid w:val="00D428FB"/>
    <w:rsid w:val="00D51AE6"/>
    <w:rsid w:val="00D56C08"/>
    <w:rsid w:val="00D57228"/>
    <w:rsid w:val="00D72783"/>
    <w:rsid w:val="00D73377"/>
    <w:rsid w:val="00D75C04"/>
    <w:rsid w:val="00D76B1B"/>
    <w:rsid w:val="00D809F1"/>
    <w:rsid w:val="00D8777F"/>
    <w:rsid w:val="00D94459"/>
    <w:rsid w:val="00D97783"/>
    <w:rsid w:val="00DB2F72"/>
    <w:rsid w:val="00DB5497"/>
    <w:rsid w:val="00DC04F9"/>
    <w:rsid w:val="00DC4984"/>
    <w:rsid w:val="00DC64E4"/>
    <w:rsid w:val="00DE1A87"/>
    <w:rsid w:val="00DE6BDA"/>
    <w:rsid w:val="00DE73AA"/>
    <w:rsid w:val="00DF245C"/>
    <w:rsid w:val="00E01D0E"/>
    <w:rsid w:val="00E0484A"/>
    <w:rsid w:val="00E12431"/>
    <w:rsid w:val="00E124F8"/>
    <w:rsid w:val="00E14287"/>
    <w:rsid w:val="00E15637"/>
    <w:rsid w:val="00E220B2"/>
    <w:rsid w:val="00E257D6"/>
    <w:rsid w:val="00E3000D"/>
    <w:rsid w:val="00E3196A"/>
    <w:rsid w:val="00E431AA"/>
    <w:rsid w:val="00E44154"/>
    <w:rsid w:val="00E44BBB"/>
    <w:rsid w:val="00E52E33"/>
    <w:rsid w:val="00E5779C"/>
    <w:rsid w:val="00E80BE9"/>
    <w:rsid w:val="00EA0539"/>
    <w:rsid w:val="00EA0B9C"/>
    <w:rsid w:val="00EB30DB"/>
    <w:rsid w:val="00EB5092"/>
    <w:rsid w:val="00EB5447"/>
    <w:rsid w:val="00EC23E2"/>
    <w:rsid w:val="00EC6EDE"/>
    <w:rsid w:val="00ED497B"/>
    <w:rsid w:val="00ED5889"/>
    <w:rsid w:val="00EE7C92"/>
    <w:rsid w:val="00EF1FD8"/>
    <w:rsid w:val="00EF27B8"/>
    <w:rsid w:val="00EF28CA"/>
    <w:rsid w:val="00F0398A"/>
    <w:rsid w:val="00F07D57"/>
    <w:rsid w:val="00F12532"/>
    <w:rsid w:val="00F26E61"/>
    <w:rsid w:val="00F277CA"/>
    <w:rsid w:val="00F41182"/>
    <w:rsid w:val="00F449D9"/>
    <w:rsid w:val="00F514B5"/>
    <w:rsid w:val="00F54328"/>
    <w:rsid w:val="00F547A2"/>
    <w:rsid w:val="00F562DB"/>
    <w:rsid w:val="00F57110"/>
    <w:rsid w:val="00F577B2"/>
    <w:rsid w:val="00F6302B"/>
    <w:rsid w:val="00F64AA0"/>
    <w:rsid w:val="00F66EDE"/>
    <w:rsid w:val="00F71DE6"/>
    <w:rsid w:val="00F850AF"/>
    <w:rsid w:val="00F8536E"/>
    <w:rsid w:val="00F92351"/>
    <w:rsid w:val="00FA08D5"/>
    <w:rsid w:val="00FB3704"/>
    <w:rsid w:val="00FC2113"/>
    <w:rsid w:val="00FC2AF7"/>
    <w:rsid w:val="00FC7DA2"/>
    <w:rsid w:val="00FE4A9A"/>
    <w:rsid w:val="00FF43F7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14F29"/>
  <w15:docId w15:val="{077D2175-4C62-473B-B5C3-AA9FFE8E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116A"/>
  </w:style>
  <w:style w:type="paragraph" w:styleId="1">
    <w:name w:val="heading 1"/>
    <w:aliases w:val=" Знак Знак Знак, Знак Знак Знак Знак Знак Знак"/>
    <w:basedOn w:val="a0"/>
    <w:next w:val="a0"/>
    <w:link w:val="10"/>
    <w:uiPriority w:val="9"/>
    <w:qFormat/>
    <w:rsid w:val="00A111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rsid w:val="00A111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A111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A1116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A1116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F10FC"/>
    <w:pPr>
      <w:keepNext/>
      <w:keepLines/>
      <w:spacing w:before="200" w:after="0"/>
      <w:outlineLvl w:val="5"/>
    </w:pPr>
    <w:rPr>
      <w:rFonts w:ascii="Cambria" w:eastAsia="Times New Roman" w:hAnsi="Cambria" w:cs="Times New Roman"/>
      <w:smallCaps/>
      <w:color w:val="21B1C7"/>
      <w:spacing w:val="20"/>
    </w:rPr>
  </w:style>
  <w:style w:type="paragraph" w:styleId="7">
    <w:name w:val="heading 7"/>
    <w:basedOn w:val="a0"/>
    <w:next w:val="a0"/>
    <w:link w:val="70"/>
    <w:qFormat/>
    <w:rsid w:val="00E577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F10FC"/>
    <w:pPr>
      <w:keepNext/>
      <w:keepLines/>
      <w:spacing w:before="200" w:after="0"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F10FC"/>
    <w:pPr>
      <w:keepNext/>
      <w:keepLines/>
      <w:spacing w:before="200" w:after="0"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1"/>
    <w:link w:val="1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111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A111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footer"/>
    <w:basedOn w:val="a0"/>
    <w:link w:val="a5"/>
    <w:uiPriority w:val="99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A1116A"/>
    <w:rPr>
      <w:rFonts w:cs="Times New Roman"/>
    </w:rPr>
  </w:style>
  <w:style w:type="paragraph" w:styleId="a7">
    <w:name w:val="header"/>
    <w:basedOn w:val="a0"/>
    <w:link w:val="a8"/>
    <w:uiPriority w:val="99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A1116A"/>
  </w:style>
  <w:style w:type="paragraph" w:styleId="a9">
    <w:name w:val="Body Text Indent"/>
    <w:basedOn w:val="a0"/>
    <w:link w:val="aa"/>
    <w:uiPriority w:val="99"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"/>
    <w:aliases w:val="Знак,Знак1 Знак,Основной текст1, Знак, Знак1 Знак"/>
    <w:basedOn w:val="a0"/>
    <w:link w:val="ac"/>
    <w:uiPriority w:val="99"/>
    <w:rsid w:val="00A111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aliases w:val="Знак Знак,Знак1 Знак Знак,Основной текст1 Знак, Знак Знак, Знак1 Знак Знак"/>
    <w:basedOn w:val="a1"/>
    <w:link w:val="ab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uiPriority w:val="99"/>
    <w:rsid w:val="00A1116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rsid w:val="00A1116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0"/>
    <w:link w:val="24"/>
    <w:uiPriority w:val="99"/>
    <w:rsid w:val="00A1116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uiPriority w:val="99"/>
    <w:rsid w:val="00A111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A11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aliases w:val="Название"/>
    <w:basedOn w:val="a0"/>
    <w:link w:val="ae"/>
    <w:uiPriority w:val="10"/>
    <w:qFormat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Заголовок Знак"/>
    <w:aliases w:val="Название Знак1"/>
    <w:basedOn w:val="a1"/>
    <w:link w:val="ad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A11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">
    <w:name w:val="xl20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">
    <w:name w:val="xl21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0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0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0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0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0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">
    <w:name w:val="xl17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">
    <w:name w:val="xl18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">
    <w:name w:val="Table Grid"/>
    <w:basedOn w:val="a2"/>
    <w:uiPriority w:val="99"/>
    <w:rsid w:val="00A1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rsid w:val="00A111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rsid w:val="00A1116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Document Map"/>
    <w:basedOn w:val="a0"/>
    <w:link w:val="af3"/>
    <w:uiPriority w:val="99"/>
    <w:semiHidden/>
    <w:rsid w:val="00A1116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semiHidden/>
    <w:rsid w:val="00A111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No Spacing"/>
    <w:link w:val="af5"/>
    <w:uiPriority w:val="1"/>
    <w:qFormat/>
    <w:rsid w:val="00A11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Normal (Web)"/>
    <w:aliases w:val="Обычный (Web),Знак Знак2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0"/>
    <w:link w:val="35"/>
    <w:uiPriority w:val="99"/>
    <w:qFormat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0"/>
    <w:link w:val="af8"/>
    <w:uiPriority w:val="34"/>
    <w:qFormat/>
    <w:rsid w:val="00A111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Основной текст Знак1"/>
    <w:uiPriority w:val="99"/>
    <w:semiHidden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A1116A"/>
  </w:style>
  <w:style w:type="paragraph" w:customStyle="1" w:styleId="13">
    <w:name w:val="Без интервала1"/>
    <w:link w:val="NoSpacingChar"/>
    <w:qFormat/>
    <w:rsid w:val="00A1116A"/>
    <w:pPr>
      <w:spacing w:after="0" w:line="240" w:lineRule="auto"/>
    </w:pPr>
  </w:style>
  <w:style w:type="character" w:styleId="af9">
    <w:name w:val="Hyperlink"/>
    <w:uiPriority w:val="99"/>
    <w:unhideWhenUsed/>
    <w:rsid w:val="00A1116A"/>
    <w:rPr>
      <w:color w:val="0000FF"/>
      <w:u w:val="single"/>
    </w:rPr>
  </w:style>
  <w:style w:type="character" w:styleId="afa">
    <w:name w:val="FollowedHyperlink"/>
    <w:uiPriority w:val="99"/>
    <w:unhideWhenUsed/>
    <w:rsid w:val="00A1116A"/>
    <w:rPr>
      <w:color w:val="800080"/>
      <w:u w:val="single"/>
    </w:rPr>
  </w:style>
  <w:style w:type="paragraph" w:customStyle="1" w:styleId="xl67">
    <w:name w:val="xl67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0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0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0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A1116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0"/>
    <w:rsid w:val="00A111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0"/>
    <w:rsid w:val="00A1116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A111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A111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A11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0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A1116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0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A1116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0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0"/>
    <w:rsid w:val="00A111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0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0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0"/>
    <w:rsid w:val="00A1116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0"/>
    <w:rsid w:val="00A11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0"/>
    <w:rsid w:val="00A1116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0"/>
    <w:rsid w:val="00A111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0"/>
    <w:rsid w:val="00A111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0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0"/>
    <w:rsid w:val="00A111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0"/>
    <w:rsid w:val="00A111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0"/>
    <w:rsid w:val="00A111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0"/>
    <w:rsid w:val="00A111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0"/>
    <w:rsid w:val="00A1116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0"/>
    <w:rsid w:val="00A111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0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0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0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A1116A"/>
  </w:style>
  <w:style w:type="paragraph" w:customStyle="1" w:styleId="ConsPlusTitlePage">
    <w:name w:val="ConsPlusTitlePage"/>
    <w:rsid w:val="00A11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A1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A1116A"/>
  </w:style>
  <w:style w:type="numbering" w:customStyle="1" w:styleId="41">
    <w:name w:val="Нет списка4"/>
    <w:next w:val="a3"/>
    <w:uiPriority w:val="99"/>
    <w:semiHidden/>
    <w:rsid w:val="00E5779C"/>
  </w:style>
  <w:style w:type="paragraph" w:customStyle="1" w:styleId="xl63">
    <w:name w:val="xl63"/>
    <w:basedOn w:val="a0"/>
    <w:rsid w:val="00E577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0"/>
    <w:rsid w:val="00E5779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E5779C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51">
    <w:name w:val="Нет списка5"/>
    <w:next w:val="a3"/>
    <w:uiPriority w:val="99"/>
    <w:semiHidden/>
    <w:rsid w:val="00E5779C"/>
  </w:style>
  <w:style w:type="paragraph" w:customStyle="1" w:styleId="u">
    <w:name w:val="u"/>
    <w:basedOn w:val="a0"/>
    <w:rsid w:val="00E5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5779C"/>
  </w:style>
  <w:style w:type="paragraph" w:customStyle="1" w:styleId="ConsTitle">
    <w:name w:val="ConsTitle"/>
    <w:rsid w:val="00E5779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5779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5779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3A2E3C"/>
  </w:style>
  <w:style w:type="table" w:customStyle="1" w:styleId="14">
    <w:name w:val="Сетка таблицы1"/>
    <w:basedOn w:val="a2"/>
    <w:next w:val="af"/>
    <w:uiPriority w:val="59"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0"/>
    <w:link w:val="afc"/>
    <w:uiPriority w:val="99"/>
    <w:semiHidden/>
    <w:unhideWhenUsed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semiHidden/>
    <w:rsid w:val="003A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semiHidden/>
    <w:unhideWhenUsed/>
    <w:rsid w:val="003A2E3C"/>
    <w:rPr>
      <w:vertAlign w:val="superscript"/>
    </w:rPr>
  </w:style>
  <w:style w:type="paragraph" w:styleId="afe">
    <w:name w:val="endnote text"/>
    <w:basedOn w:val="a0"/>
    <w:link w:val="aff"/>
    <w:uiPriority w:val="99"/>
    <w:semiHidden/>
    <w:unhideWhenUsed/>
    <w:rsid w:val="00BC3E3B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BC3E3B"/>
    <w:rPr>
      <w:sz w:val="20"/>
      <w:szCs w:val="20"/>
    </w:rPr>
  </w:style>
  <w:style w:type="character" w:styleId="aff0">
    <w:name w:val="endnote reference"/>
    <w:uiPriority w:val="99"/>
    <w:unhideWhenUsed/>
    <w:rsid w:val="00BC3E3B"/>
    <w:rPr>
      <w:vertAlign w:val="superscript"/>
    </w:rPr>
  </w:style>
  <w:style w:type="table" w:customStyle="1" w:styleId="26">
    <w:name w:val="Сетка таблицы2"/>
    <w:basedOn w:val="a2"/>
    <w:next w:val="af"/>
    <w:uiPriority w:val="59"/>
    <w:rsid w:val="00FC7DA2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2"/>
    <w:next w:val="af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2"/>
    <w:next w:val="af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610">
    <w:name w:val="Заголовок 61"/>
    <w:basedOn w:val="a0"/>
    <w:next w:val="a0"/>
    <w:uiPriority w:val="9"/>
    <w:semiHidden/>
    <w:unhideWhenUsed/>
    <w:qFormat/>
    <w:rsid w:val="007F10FC"/>
    <w:pPr>
      <w:pBdr>
        <w:bottom w:val="dotted" w:sz="8" w:space="1" w:color="21B1C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smallCaps/>
      <w:color w:val="21B1C7"/>
      <w:spacing w:val="20"/>
      <w:sz w:val="20"/>
      <w:szCs w:val="20"/>
      <w:lang w:val="en-US" w:bidi="en-US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7F10FC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  <w:lang w:val="en-US" w:bidi="en-US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7F10FC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  <w:lang w:val="en-US" w:bidi="en-US"/>
    </w:rPr>
  </w:style>
  <w:style w:type="numbering" w:customStyle="1" w:styleId="71">
    <w:name w:val="Нет списка7"/>
    <w:next w:val="a3"/>
    <w:uiPriority w:val="99"/>
    <w:semiHidden/>
    <w:unhideWhenUsed/>
    <w:rsid w:val="007F10FC"/>
  </w:style>
  <w:style w:type="character" w:customStyle="1" w:styleId="60">
    <w:name w:val="Заголовок 6 Знак"/>
    <w:basedOn w:val="a1"/>
    <w:link w:val="6"/>
    <w:uiPriority w:val="9"/>
    <w:semiHidden/>
    <w:rsid w:val="007F10FC"/>
    <w:rPr>
      <w:rFonts w:ascii="Cambria" w:eastAsia="Times New Roman" w:hAnsi="Cambria" w:cs="Times New Roman"/>
      <w:smallCaps/>
      <w:color w:val="21B1C7"/>
      <w:spacing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F10FC"/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character" w:customStyle="1" w:styleId="90">
    <w:name w:val="Заголовок 9 Знак"/>
    <w:basedOn w:val="a1"/>
    <w:link w:val="9"/>
    <w:uiPriority w:val="9"/>
    <w:semiHidden/>
    <w:rsid w:val="007F10FC"/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paragraph" w:customStyle="1" w:styleId="15">
    <w:name w:val="Название объекта1"/>
    <w:basedOn w:val="a0"/>
    <w:next w:val="a0"/>
    <w:uiPriority w:val="35"/>
    <w:semiHidden/>
    <w:unhideWhenUsed/>
    <w:qFormat/>
    <w:rsid w:val="007F10FC"/>
    <w:pPr>
      <w:spacing w:after="0" w:line="240" w:lineRule="auto"/>
    </w:pPr>
    <w:rPr>
      <w:rFonts w:ascii="Times New Roman" w:eastAsia="Calibri" w:hAnsi="Times New Roman"/>
      <w:b/>
      <w:bCs/>
      <w:smallCaps/>
      <w:color w:val="04617B"/>
      <w:spacing w:val="10"/>
      <w:sz w:val="18"/>
      <w:szCs w:val="18"/>
      <w:lang w:eastAsia="ru-RU"/>
    </w:rPr>
  </w:style>
  <w:style w:type="paragraph" w:customStyle="1" w:styleId="16">
    <w:name w:val="Подзаголовок1"/>
    <w:next w:val="a0"/>
    <w:uiPriority w:val="11"/>
    <w:qFormat/>
    <w:rsid w:val="007F10FC"/>
    <w:pPr>
      <w:spacing w:after="600" w:line="240" w:lineRule="auto"/>
    </w:pPr>
    <w:rPr>
      <w:rFonts w:eastAsia="Calibri"/>
      <w:smallCaps/>
      <w:color w:val="21B1C7"/>
      <w:spacing w:val="5"/>
      <w:sz w:val="28"/>
      <w:szCs w:val="28"/>
      <w:lang w:val="en-US" w:bidi="en-US"/>
    </w:rPr>
  </w:style>
  <w:style w:type="character" w:customStyle="1" w:styleId="aff1">
    <w:name w:val="Подзаголовок Знак"/>
    <w:basedOn w:val="a1"/>
    <w:link w:val="aff2"/>
    <w:rsid w:val="007F10FC"/>
    <w:rPr>
      <w:smallCaps/>
      <w:color w:val="21B1C7"/>
      <w:spacing w:val="5"/>
      <w:sz w:val="28"/>
      <w:szCs w:val="28"/>
    </w:rPr>
  </w:style>
  <w:style w:type="character" w:styleId="aff3">
    <w:name w:val="Strong"/>
    <w:uiPriority w:val="22"/>
    <w:qFormat/>
    <w:rsid w:val="007F10FC"/>
    <w:rPr>
      <w:b/>
      <w:bCs/>
      <w:spacing w:val="0"/>
    </w:rPr>
  </w:style>
  <w:style w:type="character" w:customStyle="1" w:styleId="17">
    <w:name w:val="Выделение1"/>
    <w:uiPriority w:val="20"/>
    <w:qFormat/>
    <w:rsid w:val="007F10FC"/>
    <w:rPr>
      <w:b/>
      <w:bCs/>
      <w:smallCaps/>
      <w:dstrike w:val="0"/>
      <w:color w:val="5A5A5A"/>
      <w:spacing w:val="20"/>
      <w:kern w:val="0"/>
      <w:vertAlign w:val="baseline"/>
    </w:rPr>
  </w:style>
  <w:style w:type="paragraph" w:customStyle="1" w:styleId="210">
    <w:name w:val="Цитата 21"/>
    <w:basedOn w:val="a0"/>
    <w:next w:val="a0"/>
    <w:uiPriority w:val="29"/>
    <w:qFormat/>
    <w:rsid w:val="007F10FC"/>
    <w:pPr>
      <w:spacing w:after="0" w:line="240" w:lineRule="auto"/>
    </w:pPr>
    <w:rPr>
      <w:i/>
      <w:iCs/>
      <w:color w:val="5A5A5A"/>
      <w:sz w:val="20"/>
      <w:szCs w:val="20"/>
      <w:lang w:val="en-US" w:bidi="en-US"/>
    </w:rPr>
  </w:style>
  <w:style w:type="character" w:customStyle="1" w:styleId="27">
    <w:name w:val="Цитата 2 Знак"/>
    <w:basedOn w:val="a1"/>
    <w:link w:val="28"/>
    <w:uiPriority w:val="29"/>
    <w:rsid w:val="007F10FC"/>
    <w:rPr>
      <w:i/>
      <w:iCs/>
      <w:color w:val="5A5A5A"/>
    </w:rPr>
  </w:style>
  <w:style w:type="paragraph" w:customStyle="1" w:styleId="18">
    <w:name w:val="Выделенная цитата1"/>
    <w:basedOn w:val="a0"/>
    <w:next w:val="a0"/>
    <w:uiPriority w:val="30"/>
    <w:qFormat/>
    <w:rsid w:val="007F10FC"/>
    <w:pPr>
      <w:pBdr>
        <w:top w:val="single" w:sz="4" w:space="12" w:color="3093EF"/>
        <w:left w:val="single" w:sz="4" w:space="15" w:color="3093EF"/>
        <w:bottom w:val="single" w:sz="12" w:space="10" w:color="0B5294"/>
        <w:right w:val="single" w:sz="12" w:space="15" w:color="0B5294"/>
        <w:between w:val="single" w:sz="4" w:space="12" w:color="3093EF"/>
        <w:bar w:val="single" w:sz="4" w:color="3093EF"/>
      </w:pBdr>
      <w:spacing w:after="0" w:line="300" w:lineRule="auto"/>
      <w:ind w:left="2506" w:right="432"/>
    </w:pPr>
    <w:rPr>
      <w:rFonts w:ascii="Cambria" w:eastAsia="Times New Roman" w:hAnsi="Cambria" w:cs="Times New Roman"/>
      <w:smallCaps/>
      <w:color w:val="0B5294"/>
      <w:sz w:val="20"/>
      <w:szCs w:val="20"/>
      <w:lang w:val="en-US" w:bidi="en-US"/>
    </w:rPr>
  </w:style>
  <w:style w:type="character" w:customStyle="1" w:styleId="aff4">
    <w:name w:val="Выделенная цитата Знак"/>
    <w:basedOn w:val="a1"/>
    <w:link w:val="aff5"/>
    <w:uiPriority w:val="30"/>
    <w:rsid w:val="007F10FC"/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9">
    <w:name w:val="Слабое выделение1"/>
    <w:uiPriority w:val="19"/>
    <w:qFormat/>
    <w:rsid w:val="007F10FC"/>
    <w:rPr>
      <w:smallCaps/>
      <w:dstrike w:val="0"/>
      <w:color w:val="5A5A5A"/>
      <w:vertAlign w:val="baseline"/>
    </w:rPr>
  </w:style>
  <w:style w:type="character" w:customStyle="1" w:styleId="1a">
    <w:name w:val="Сильное выделение1"/>
    <w:uiPriority w:val="21"/>
    <w:qFormat/>
    <w:rsid w:val="007F10FC"/>
    <w:rPr>
      <w:b/>
      <w:bCs/>
      <w:smallCaps/>
      <w:color w:val="0F6FC6"/>
      <w:spacing w:val="40"/>
    </w:rPr>
  </w:style>
  <w:style w:type="character" w:customStyle="1" w:styleId="1b">
    <w:name w:val="Слабая ссылка1"/>
    <w:uiPriority w:val="31"/>
    <w:qFormat/>
    <w:rsid w:val="007F10FC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customStyle="1" w:styleId="1c">
    <w:name w:val="Сильная ссылка1"/>
    <w:uiPriority w:val="32"/>
    <w:qFormat/>
    <w:rsid w:val="007F10FC"/>
    <w:rPr>
      <w:rFonts w:ascii="Cambria" w:eastAsia="Times New Roman" w:hAnsi="Cambria" w:cs="Times New Roman"/>
      <w:b/>
      <w:bCs/>
      <w:i/>
      <w:iCs/>
      <w:smallCaps/>
      <w:color w:val="03485B"/>
      <w:spacing w:val="20"/>
    </w:rPr>
  </w:style>
  <w:style w:type="character" w:customStyle="1" w:styleId="1d">
    <w:name w:val="Название книги1"/>
    <w:uiPriority w:val="33"/>
    <w:qFormat/>
    <w:rsid w:val="007F10FC"/>
    <w:rPr>
      <w:rFonts w:ascii="Cambria" w:eastAsia="Times New Roman" w:hAnsi="Cambria" w:cs="Times New Roman"/>
      <w:b/>
      <w:bCs/>
      <w:smallCaps/>
      <w:color w:val="03485B"/>
      <w:spacing w:val="10"/>
      <w:u w:val="single"/>
    </w:rPr>
  </w:style>
  <w:style w:type="paragraph" w:styleId="aff6">
    <w:name w:val="TOC Heading"/>
    <w:basedOn w:val="1"/>
    <w:next w:val="a0"/>
    <w:uiPriority w:val="39"/>
    <w:semiHidden/>
    <w:unhideWhenUsed/>
    <w:qFormat/>
    <w:rsid w:val="007F10FC"/>
    <w:pPr>
      <w:keepNext w:val="0"/>
      <w:spacing w:before="400" w:after="60"/>
      <w:contextualSpacing/>
      <w:jc w:val="left"/>
      <w:outlineLvl w:val="9"/>
    </w:pPr>
    <w:rPr>
      <w:rFonts w:ascii="Cambria" w:hAnsi="Cambria"/>
      <w:smallCaps/>
      <w:color w:val="02303D"/>
      <w:spacing w:val="20"/>
      <w:sz w:val="32"/>
      <w:szCs w:val="32"/>
    </w:rPr>
  </w:style>
  <w:style w:type="character" w:customStyle="1" w:styleId="1e">
    <w:name w:val="Верхний колонтитул Знак1"/>
    <w:basedOn w:val="a1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">
    <w:name w:val="Нижний колонтитул Знак1"/>
    <w:basedOn w:val="a1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0">
    <w:name w:val="Основной текст с отступом Знак1"/>
    <w:basedOn w:val="a1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1"/>
    <w:rsid w:val="007F10FC"/>
  </w:style>
  <w:style w:type="character" w:customStyle="1" w:styleId="611">
    <w:name w:val="Заголовок 6 Знак1"/>
    <w:basedOn w:val="a1"/>
    <w:uiPriority w:val="9"/>
    <w:semiHidden/>
    <w:rsid w:val="007F10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1"/>
    <w:uiPriority w:val="9"/>
    <w:semiHidden/>
    <w:rsid w:val="007F10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1"/>
    <w:uiPriority w:val="9"/>
    <w:semiHidden/>
    <w:rsid w:val="007F10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Subtitle"/>
    <w:basedOn w:val="a0"/>
    <w:next w:val="a0"/>
    <w:link w:val="aff1"/>
    <w:qFormat/>
    <w:rsid w:val="007F10FC"/>
    <w:pPr>
      <w:numPr>
        <w:ilvl w:val="1"/>
      </w:numPr>
    </w:pPr>
    <w:rPr>
      <w:smallCaps/>
      <w:color w:val="21B1C7"/>
      <w:spacing w:val="5"/>
      <w:sz w:val="28"/>
      <w:szCs w:val="28"/>
    </w:rPr>
  </w:style>
  <w:style w:type="character" w:customStyle="1" w:styleId="1f1">
    <w:name w:val="Подзаголовок Знак1"/>
    <w:basedOn w:val="a1"/>
    <w:uiPriority w:val="11"/>
    <w:rsid w:val="007F10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7">
    <w:name w:val="Emphasis"/>
    <w:basedOn w:val="a1"/>
    <w:uiPriority w:val="20"/>
    <w:qFormat/>
    <w:rsid w:val="007F10FC"/>
    <w:rPr>
      <w:i/>
      <w:iCs/>
    </w:rPr>
  </w:style>
  <w:style w:type="paragraph" w:styleId="28">
    <w:name w:val="Quote"/>
    <w:basedOn w:val="a0"/>
    <w:next w:val="a0"/>
    <w:link w:val="27"/>
    <w:uiPriority w:val="29"/>
    <w:qFormat/>
    <w:rsid w:val="007F10FC"/>
    <w:rPr>
      <w:i/>
      <w:iCs/>
      <w:color w:val="5A5A5A"/>
    </w:rPr>
  </w:style>
  <w:style w:type="character" w:customStyle="1" w:styleId="211">
    <w:name w:val="Цитата 2 Знак1"/>
    <w:basedOn w:val="a1"/>
    <w:uiPriority w:val="29"/>
    <w:rsid w:val="007F10FC"/>
    <w:rPr>
      <w:i/>
      <w:iCs/>
      <w:color w:val="000000" w:themeColor="text1"/>
    </w:rPr>
  </w:style>
  <w:style w:type="paragraph" w:styleId="aff5">
    <w:name w:val="Intense Quote"/>
    <w:basedOn w:val="a0"/>
    <w:next w:val="a0"/>
    <w:link w:val="aff4"/>
    <w:uiPriority w:val="30"/>
    <w:qFormat/>
    <w:rsid w:val="007F10F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f2">
    <w:name w:val="Выделенная цитата Знак1"/>
    <w:basedOn w:val="a1"/>
    <w:uiPriority w:val="30"/>
    <w:rsid w:val="007F10FC"/>
    <w:rPr>
      <w:b/>
      <w:bCs/>
      <w:i/>
      <w:iCs/>
      <w:color w:val="4F81BD" w:themeColor="accent1"/>
    </w:rPr>
  </w:style>
  <w:style w:type="character" w:styleId="aff8">
    <w:name w:val="Subtle Emphasis"/>
    <w:basedOn w:val="a1"/>
    <w:uiPriority w:val="19"/>
    <w:qFormat/>
    <w:rsid w:val="007F10FC"/>
    <w:rPr>
      <w:i/>
      <w:iCs/>
      <w:color w:val="808080" w:themeColor="text1" w:themeTint="7F"/>
    </w:rPr>
  </w:style>
  <w:style w:type="character" w:styleId="aff9">
    <w:name w:val="Intense Emphasis"/>
    <w:basedOn w:val="a1"/>
    <w:uiPriority w:val="21"/>
    <w:qFormat/>
    <w:rsid w:val="007F10FC"/>
    <w:rPr>
      <w:b/>
      <w:bCs/>
      <w:i/>
      <w:iCs/>
      <w:color w:val="4F81BD" w:themeColor="accent1"/>
    </w:rPr>
  </w:style>
  <w:style w:type="character" w:styleId="affa">
    <w:name w:val="Subtle Reference"/>
    <w:basedOn w:val="a1"/>
    <w:uiPriority w:val="31"/>
    <w:qFormat/>
    <w:rsid w:val="007F10FC"/>
    <w:rPr>
      <w:smallCaps/>
      <w:color w:val="C0504D" w:themeColor="accent2"/>
      <w:u w:val="single"/>
    </w:rPr>
  </w:style>
  <w:style w:type="character" w:styleId="affb">
    <w:name w:val="Intense Reference"/>
    <w:basedOn w:val="a1"/>
    <w:uiPriority w:val="32"/>
    <w:qFormat/>
    <w:rsid w:val="007F10FC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1"/>
    <w:uiPriority w:val="33"/>
    <w:qFormat/>
    <w:rsid w:val="007F10FC"/>
    <w:rPr>
      <w:b/>
      <w:bCs/>
      <w:smallCaps/>
      <w:spacing w:val="5"/>
    </w:rPr>
  </w:style>
  <w:style w:type="numbering" w:customStyle="1" w:styleId="82">
    <w:name w:val="Нет списка8"/>
    <w:next w:val="a3"/>
    <w:uiPriority w:val="99"/>
    <w:semiHidden/>
    <w:rsid w:val="00874143"/>
  </w:style>
  <w:style w:type="numbering" w:customStyle="1" w:styleId="92">
    <w:name w:val="Нет списка9"/>
    <w:next w:val="a3"/>
    <w:semiHidden/>
    <w:rsid w:val="005F5B1E"/>
  </w:style>
  <w:style w:type="table" w:customStyle="1" w:styleId="52">
    <w:name w:val="Сетка таблицы5"/>
    <w:basedOn w:val="a2"/>
    <w:next w:val="af"/>
    <w:rsid w:val="005F5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5F5B1E"/>
    <w:rPr>
      <w:rFonts w:ascii="Times New Roman" w:hAnsi="Times New Roman" w:cs="Times New Roman" w:hint="default"/>
    </w:rPr>
  </w:style>
  <w:style w:type="paragraph" w:customStyle="1" w:styleId="headertexttopleveltextcentertext">
    <w:name w:val="headertext topleveltext centertext"/>
    <w:basedOn w:val="a0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0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Таблицы (моноширинный)"/>
    <w:basedOn w:val="a0"/>
    <w:next w:val="a0"/>
    <w:uiPriority w:val="99"/>
    <w:rsid w:val="005F5B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e">
    <w:name w:val="Цветовое выделение"/>
    <w:uiPriority w:val="99"/>
    <w:rsid w:val="005F5B1E"/>
    <w:rPr>
      <w:b/>
      <w:bCs/>
      <w:color w:val="26282F"/>
    </w:rPr>
  </w:style>
  <w:style w:type="character" w:customStyle="1" w:styleId="afff">
    <w:name w:val="Гипертекстовая ссылка"/>
    <w:uiPriority w:val="99"/>
    <w:rsid w:val="005F5B1E"/>
    <w:rPr>
      <w:color w:val="106BBE"/>
    </w:rPr>
  </w:style>
  <w:style w:type="character" w:customStyle="1" w:styleId="ConsPlusNormal0">
    <w:name w:val="ConsPlusNormal Знак"/>
    <w:link w:val="ConsPlusNormal"/>
    <w:locked/>
    <w:rsid w:val="005F5B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Заголовок статьи"/>
    <w:basedOn w:val="a0"/>
    <w:next w:val="a0"/>
    <w:uiPriority w:val="99"/>
    <w:rsid w:val="005F5B1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1">
    <w:name w:val="Нормальный (таблица)"/>
    <w:basedOn w:val="a0"/>
    <w:next w:val="a0"/>
    <w:uiPriority w:val="99"/>
    <w:rsid w:val="005F5B1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F5B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5F5B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9">
    <w:name w:val="Обычный (веб)2"/>
    <w:basedOn w:val="a0"/>
    <w:rsid w:val="005F5B1E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aterialtext1">
    <w:name w:val="material_text1"/>
    <w:basedOn w:val="a0"/>
    <w:rsid w:val="005F5B1E"/>
    <w:pPr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00">
    <w:name w:val="Нет списка10"/>
    <w:next w:val="a3"/>
    <w:uiPriority w:val="99"/>
    <w:semiHidden/>
    <w:unhideWhenUsed/>
    <w:rsid w:val="00554930"/>
  </w:style>
  <w:style w:type="table" w:customStyle="1" w:styleId="62">
    <w:name w:val="Сетка таблицы6"/>
    <w:basedOn w:val="a2"/>
    <w:next w:val="af"/>
    <w:uiPriority w:val="99"/>
    <w:rsid w:val="0055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4F193C"/>
  </w:style>
  <w:style w:type="numbering" w:customStyle="1" w:styleId="120">
    <w:name w:val="Нет списка12"/>
    <w:next w:val="a3"/>
    <w:uiPriority w:val="99"/>
    <w:semiHidden/>
    <w:unhideWhenUsed/>
    <w:rsid w:val="00470E29"/>
  </w:style>
  <w:style w:type="table" w:customStyle="1" w:styleId="72">
    <w:name w:val="Сетка таблицы7"/>
    <w:basedOn w:val="a2"/>
    <w:next w:val="af"/>
    <w:uiPriority w:val="99"/>
    <w:rsid w:val="00470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basedOn w:val="a0"/>
    <w:next w:val="ad"/>
    <w:uiPriority w:val="10"/>
    <w:qFormat/>
    <w:rsid w:val="00470E29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numbering" w:customStyle="1" w:styleId="130">
    <w:name w:val="Нет списка13"/>
    <w:next w:val="a3"/>
    <w:uiPriority w:val="99"/>
    <w:semiHidden/>
    <w:unhideWhenUsed/>
    <w:rsid w:val="00470E29"/>
  </w:style>
  <w:style w:type="numbering" w:customStyle="1" w:styleId="140">
    <w:name w:val="Нет списка14"/>
    <w:next w:val="a3"/>
    <w:uiPriority w:val="99"/>
    <w:semiHidden/>
    <w:unhideWhenUsed/>
    <w:rsid w:val="00C3061A"/>
  </w:style>
  <w:style w:type="character" w:customStyle="1" w:styleId="s3">
    <w:name w:val="s3"/>
    <w:basedOn w:val="a1"/>
    <w:rsid w:val="0077172E"/>
  </w:style>
  <w:style w:type="paragraph" w:customStyle="1" w:styleId="1f3">
    <w:name w:val="заголовок 1"/>
    <w:basedOn w:val="a0"/>
    <w:next w:val="a0"/>
    <w:uiPriority w:val="99"/>
    <w:rsid w:val="00327B7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50">
    <w:name w:val="Нет списка15"/>
    <w:next w:val="a3"/>
    <w:uiPriority w:val="99"/>
    <w:semiHidden/>
    <w:rsid w:val="005F4FBC"/>
  </w:style>
  <w:style w:type="paragraph" w:customStyle="1" w:styleId="1f4">
    <w:name w:val="Абзац списка1"/>
    <w:basedOn w:val="a0"/>
    <w:rsid w:val="001861E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.FORMATTEXT"/>
    <w:rsid w:val="00A02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F26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212">
    <w:name w:val="Основной текст 2 Знак1"/>
    <w:basedOn w:val="a1"/>
    <w:uiPriority w:val="99"/>
    <w:semiHidden/>
    <w:rsid w:val="001E5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1E512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character" w:styleId="afff3">
    <w:name w:val="annotation reference"/>
    <w:basedOn w:val="a1"/>
    <w:uiPriority w:val="99"/>
    <w:semiHidden/>
    <w:unhideWhenUsed/>
    <w:rsid w:val="001E5127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unhideWhenUsed/>
    <w:rsid w:val="001E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1E5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">
    <w:name w:val="s_10"/>
    <w:basedOn w:val="a1"/>
    <w:rsid w:val="001E5127"/>
  </w:style>
  <w:style w:type="paragraph" w:customStyle="1" w:styleId="empty">
    <w:name w:val="empty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_3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5">
    <w:name w:val="Неразрешенное упоминание1"/>
    <w:basedOn w:val="a1"/>
    <w:uiPriority w:val="99"/>
    <w:semiHidden/>
    <w:unhideWhenUsed/>
    <w:rsid w:val="001E5127"/>
    <w:rPr>
      <w:color w:val="605E5C"/>
      <w:shd w:val="clear" w:color="auto" w:fill="E1DFDD"/>
    </w:rPr>
  </w:style>
  <w:style w:type="character" w:customStyle="1" w:styleId="highlightsearch">
    <w:name w:val="highlightsearch"/>
    <w:basedOn w:val="a1"/>
    <w:rsid w:val="001E512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E512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E51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8">
    <w:name w:val="Название Знак"/>
    <w:uiPriority w:val="10"/>
    <w:rsid w:val="003319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Без интервала Знак"/>
    <w:link w:val="af4"/>
    <w:uiPriority w:val="1"/>
    <w:rsid w:val="000A361C"/>
    <w:rPr>
      <w:rFonts w:ascii="Calibri" w:eastAsia="Times New Roman" w:hAnsi="Calibri" w:cs="Times New Roman"/>
      <w:lang w:eastAsia="ru-RU"/>
    </w:rPr>
  </w:style>
  <w:style w:type="paragraph" w:customStyle="1" w:styleId="afff9">
    <w:name w:val="Íîðìàëüíûé"/>
    <w:rsid w:val="000A36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2a">
    <w:name w:val="Абзац списка2"/>
    <w:basedOn w:val="a0"/>
    <w:rsid w:val="00F449D9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MainStyl">
    <w:name w:val="MainStyl"/>
    <w:basedOn w:val="a0"/>
    <w:rsid w:val="003343E4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  <w:lang w:eastAsia="ru-RU"/>
    </w:rPr>
  </w:style>
  <w:style w:type="paragraph" w:customStyle="1" w:styleId="afffa">
    <w:name w:val="Дата и номер"/>
    <w:basedOn w:val="a0"/>
    <w:next w:val="afffb"/>
    <w:rsid w:val="003343E4"/>
    <w:pPr>
      <w:tabs>
        <w:tab w:val="left" w:pos="8100"/>
      </w:tabs>
      <w:spacing w:after="0" w:line="240" w:lineRule="auto"/>
      <w:ind w:firstLine="720"/>
      <w:jc w:val="both"/>
    </w:pPr>
    <w:rPr>
      <w:rFonts w:ascii="Calibri" w:eastAsia="Times New Roman" w:hAnsi="Calibri" w:cs="Times New Roman"/>
      <w:bCs/>
      <w:sz w:val="26"/>
      <w:szCs w:val="24"/>
      <w:lang w:eastAsia="ru-RU"/>
    </w:rPr>
  </w:style>
  <w:style w:type="paragraph" w:customStyle="1" w:styleId="afffb">
    <w:name w:val="Заголовок_пост"/>
    <w:basedOn w:val="a0"/>
    <w:rsid w:val="003343E4"/>
    <w:pPr>
      <w:tabs>
        <w:tab w:val="left" w:pos="10440"/>
      </w:tabs>
      <w:spacing w:after="0" w:line="240" w:lineRule="auto"/>
      <w:ind w:left="720" w:right="4627"/>
    </w:pPr>
    <w:rPr>
      <w:rFonts w:ascii="Calibri" w:eastAsia="Times New Roman" w:hAnsi="Calibri" w:cs="Times New Roman"/>
      <w:sz w:val="26"/>
      <w:szCs w:val="24"/>
      <w:lang w:eastAsia="ru-RU"/>
    </w:rPr>
  </w:style>
  <w:style w:type="paragraph" w:customStyle="1" w:styleId="afffc">
    <w:name w:val="Название_пост"/>
    <w:basedOn w:val="ad"/>
    <w:next w:val="afffa"/>
    <w:rsid w:val="003343E4"/>
    <w:pPr>
      <w:ind w:left="0"/>
    </w:pPr>
    <w:rPr>
      <w:b/>
      <w:bCs/>
      <w:sz w:val="32"/>
      <w:szCs w:val="24"/>
      <w:lang w:val="x-none" w:eastAsia="x-none"/>
    </w:rPr>
  </w:style>
  <w:style w:type="paragraph" w:customStyle="1" w:styleId="afffd">
    <w:name w:val="Абзац_пост"/>
    <w:basedOn w:val="a0"/>
    <w:rsid w:val="003343E4"/>
    <w:pPr>
      <w:spacing w:before="120" w:after="0" w:line="240" w:lineRule="auto"/>
      <w:ind w:firstLine="720"/>
      <w:jc w:val="both"/>
    </w:pPr>
    <w:rPr>
      <w:rFonts w:ascii="Calibri" w:eastAsia="Times New Roman" w:hAnsi="Calibri" w:cs="Times New Roman"/>
      <w:sz w:val="26"/>
      <w:szCs w:val="24"/>
      <w:lang w:eastAsia="ru-RU"/>
    </w:rPr>
  </w:style>
  <w:style w:type="paragraph" w:customStyle="1" w:styleId="afffe">
    <w:name w:val="Исполнитель"/>
    <w:basedOn w:val="afffd"/>
    <w:rsid w:val="003343E4"/>
    <w:pPr>
      <w:tabs>
        <w:tab w:val="left" w:pos="2880"/>
      </w:tabs>
      <w:spacing w:before="0"/>
      <w:ind w:left="2880" w:hanging="2160"/>
    </w:pPr>
  </w:style>
  <w:style w:type="paragraph" w:customStyle="1" w:styleId="affff">
    <w:name w:val="Рассылка"/>
    <w:basedOn w:val="afffd"/>
    <w:rsid w:val="003343E4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343E4"/>
    <w:pPr>
      <w:numPr>
        <w:numId w:val="2"/>
      </w:numPr>
      <w:spacing w:before="120" w:after="0" w:line="240" w:lineRule="auto"/>
      <w:jc w:val="both"/>
    </w:pPr>
    <w:rPr>
      <w:rFonts w:ascii="Calibri" w:eastAsia="Times New Roman" w:hAnsi="Calibri" w:cs="Times New Roman"/>
      <w:sz w:val="26"/>
      <w:szCs w:val="24"/>
      <w:lang w:eastAsia="ru-RU"/>
    </w:rPr>
  </w:style>
  <w:style w:type="paragraph" w:customStyle="1" w:styleId="affff0">
    <w:name w:val="Стиль"/>
    <w:basedOn w:val="a0"/>
    <w:rsid w:val="003343E4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38">
    <w:name w:val="Основной текст (3)_"/>
    <w:link w:val="39"/>
    <w:locked/>
    <w:rsid w:val="003343E4"/>
    <w:rPr>
      <w:noProof/>
      <w:sz w:val="8"/>
      <w:szCs w:val="8"/>
      <w:shd w:val="clear" w:color="auto" w:fill="FFFFFF"/>
    </w:rPr>
  </w:style>
  <w:style w:type="character" w:customStyle="1" w:styleId="43">
    <w:name w:val="Основной текст (4)_"/>
    <w:link w:val="44"/>
    <w:locked/>
    <w:rsid w:val="003343E4"/>
    <w:rPr>
      <w:rFonts w:ascii="Batang" w:eastAsia="Batang" w:cs="Batang"/>
      <w:b/>
      <w:bCs/>
      <w:shd w:val="clear" w:color="auto" w:fill="FFFFFF"/>
    </w:rPr>
  </w:style>
  <w:style w:type="character" w:customStyle="1" w:styleId="53">
    <w:name w:val="Основной текст (5)_"/>
    <w:link w:val="54"/>
    <w:uiPriority w:val="99"/>
    <w:locked/>
    <w:rsid w:val="003343E4"/>
    <w:rPr>
      <w:noProof/>
      <w:sz w:val="8"/>
      <w:szCs w:val="8"/>
      <w:shd w:val="clear" w:color="auto" w:fill="FFFFFF"/>
    </w:rPr>
  </w:style>
  <w:style w:type="character" w:customStyle="1" w:styleId="73">
    <w:name w:val="Основной текст (7)_"/>
    <w:link w:val="74"/>
    <w:locked/>
    <w:rsid w:val="003343E4"/>
    <w:rPr>
      <w:noProof/>
      <w:sz w:val="11"/>
      <w:szCs w:val="11"/>
      <w:shd w:val="clear" w:color="auto" w:fill="FFFFFF"/>
    </w:rPr>
  </w:style>
  <w:style w:type="character" w:customStyle="1" w:styleId="93">
    <w:name w:val="Основной текст (9)_"/>
    <w:link w:val="94"/>
    <w:locked/>
    <w:rsid w:val="003343E4"/>
    <w:rPr>
      <w:noProof/>
      <w:sz w:val="11"/>
      <w:szCs w:val="11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3343E4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4">
    <w:name w:val="Основной текст (4)"/>
    <w:basedOn w:val="a0"/>
    <w:link w:val="43"/>
    <w:rsid w:val="003343E4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4">
    <w:name w:val="Основной текст (5)"/>
    <w:basedOn w:val="a0"/>
    <w:link w:val="53"/>
    <w:uiPriority w:val="99"/>
    <w:rsid w:val="003343E4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4">
    <w:name w:val="Основной текст (7)"/>
    <w:basedOn w:val="a0"/>
    <w:link w:val="73"/>
    <w:rsid w:val="003343E4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4">
    <w:name w:val="Основной текст (9)"/>
    <w:basedOn w:val="a0"/>
    <w:link w:val="93"/>
    <w:rsid w:val="003343E4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3a">
    <w:name w:val="Абзац списка3"/>
    <w:basedOn w:val="a0"/>
    <w:rsid w:val="003343E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b">
    <w:name w:val="Без интервала2"/>
    <w:rsid w:val="003343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3">
    <w:name w:val="Основной текст 21"/>
    <w:basedOn w:val="a0"/>
    <w:uiPriority w:val="99"/>
    <w:rsid w:val="003343E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fff1">
    <w:name w:val="caption"/>
    <w:basedOn w:val="a0"/>
    <w:next w:val="a0"/>
    <w:qFormat/>
    <w:rsid w:val="00F8536E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Абзац списка Знак"/>
    <w:link w:val="af7"/>
    <w:locked/>
    <w:rsid w:val="00F8536E"/>
    <w:rPr>
      <w:rFonts w:ascii="Calibri" w:eastAsia="Calibri" w:hAnsi="Calibri" w:cs="Times New Roman"/>
    </w:rPr>
  </w:style>
  <w:style w:type="paragraph" w:customStyle="1" w:styleId="Style1">
    <w:name w:val="Style1"/>
    <w:basedOn w:val="a0"/>
    <w:uiPriority w:val="99"/>
    <w:rsid w:val="00F577B2"/>
    <w:pPr>
      <w:widowControl w:val="0"/>
      <w:autoSpaceDE w:val="0"/>
      <w:autoSpaceDN w:val="0"/>
      <w:adjustRightInd w:val="0"/>
      <w:spacing w:after="0" w:line="27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F577B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577B2"/>
    <w:rPr>
      <w:rFonts w:ascii="Times New Roman" w:hAnsi="Times New Roman" w:cs="Times New Roman"/>
      <w:sz w:val="22"/>
      <w:szCs w:val="22"/>
    </w:rPr>
  </w:style>
  <w:style w:type="character" w:customStyle="1" w:styleId="1f6">
    <w:name w:val="Текст выноски Знак1"/>
    <w:basedOn w:val="a1"/>
    <w:uiPriority w:val="99"/>
    <w:semiHidden/>
    <w:rsid w:val="00F577B2"/>
    <w:rPr>
      <w:rFonts w:ascii="Segoe UI" w:eastAsia="Times New Roman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locked/>
    <w:rsid w:val="00F577B2"/>
    <w:rPr>
      <w:rFonts w:ascii="Times New Roman" w:hAnsi="Times New Roman" w:cs="Times New Roman"/>
      <w:sz w:val="2"/>
      <w:szCs w:val="2"/>
    </w:rPr>
  </w:style>
  <w:style w:type="paragraph" w:customStyle="1" w:styleId="a00">
    <w:name w:val="a0"/>
    <w:basedOn w:val="a0"/>
    <w:uiPriority w:val="99"/>
    <w:rsid w:val="00F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F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F577B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Default">
    <w:name w:val="Default"/>
    <w:rsid w:val="005D6A33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63">
    <w:name w:val="Основной текст (6)_"/>
    <w:basedOn w:val="a1"/>
    <w:link w:val="64"/>
    <w:rsid w:val="0051231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c">
    <w:name w:val="Заголовок №2_"/>
    <w:basedOn w:val="a1"/>
    <w:link w:val="2d"/>
    <w:rsid w:val="0051231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e">
    <w:name w:val="Основной текст (2)"/>
    <w:basedOn w:val="a1"/>
    <w:rsid w:val="00512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1"/>
    <w:rsid w:val="00512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4">
    <w:name w:val="Основной текст (6)"/>
    <w:basedOn w:val="a0"/>
    <w:link w:val="63"/>
    <w:rsid w:val="0051231E"/>
    <w:pPr>
      <w:widowControl w:val="0"/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аголовок №2"/>
    <w:basedOn w:val="a0"/>
    <w:link w:val="2c"/>
    <w:rsid w:val="0051231E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/>
      <w:b/>
      <w:bCs/>
    </w:rPr>
  </w:style>
  <w:style w:type="paragraph" w:customStyle="1" w:styleId="formattexttopleveltext">
    <w:name w:val="formattext topleveltext"/>
    <w:basedOn w:val="a0"/>
    <w:rsid w:val="00DC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Содержимое таблицы"/>
    <w:basedOn w:val="a0"/>
    <w:rsid w:val="002337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3">
    <w:name w:val="s_13"/>
    <w:basedOn w:val="a0"/>
    <w:uiPriority w:val="99"/>
    <w:rsid w:val="00977E2B"/>
    <w:pPr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222">
    <w:name w:val="s_222"/>
    <w:basedOn w:val="a0"/>
    <w:uiPriority w:val="99"/>
    <w:rsid w:val="00977E2B"/>
    <w:pPr>
      <w:spacing w:after="0" w:line="240" w:lineRule="auto"/>
    </w:pPr>
    <w:rPr>
      <w:rFonts w:ascii="Times New Roman" w:eastAsia="Calibri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2">
    <w:name w:val="s_12"/>
    <w:basedOn w:val="a0"/>
    <w:uiPriority w:val="99"/>
    <w:rsid w:val="00977E2B"/>
    <w:pPr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4">
    <w:name w:val="Стандарт"/>
    <w:basedOn w:val="a0"/>
    <w:rsid w:val="00EF27B8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5">
    <w:name w:val="Font Style15"/>
    <w:rsid w:val="00B7737F"/>
    <w:rPr>
      <w:rFonts w:ascii="Times New Roman" w:hAnsi="Times New Roman" w:cs="Times New Roman"/>
      <w:sz w:val="26"/>
      <w:szCs w:val="26"/>
    </w:rPr>
  </w:style>
  <w:style w:type="character" w:customStyle="1" w:styleId="35">
    <w:name w:val="Обычный (веб) Знак3"/>
    <w:aliases w:val="Обычный (Web) Знак,Знак Знак2 Знак,Обычный (веб)1 Знак,Обычный (веб) Знак Знак2,Обычный (веб) Знак1 Знак,Обычный (веб) Знак Знак Знак1,Обычный (Web) Знак Знак Знак Знак,Обычный (Web)1 Знак,Обычный (веб) Знак Знак Знак Знак"/>
    <w:link w:val="af6"/>
    <w:locked/>
    <w:rsid w:val="00A91F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Основной текст (2)_"/>
    <w:basedOn w:val="a1"/>
    <w:rsid w:val="001B7F7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f0">
    <w:name w:val="Основной текст (2) + Курсив"/>
    <w:basedOn w:val="2f"/>
    <w:rsid w:val="001B7F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5">
    <w:name w:val="Основной текст (7) + Не курсив"/>
    <w:basedOn w:val="73"/>
    <w:rsid w:val="001B7F72"/>
    <w:rPr>
      <w:rFonts w:ascii="Times New Roman" w:eastAsia="Times New Roman" w:hAnsi="Times New Roman" w:cs="Times New Roman"/>
      <w:i/>
      <w:iCs/>
      <w:noProof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basedOn w:val="a1"/>
    <w:link w:val="84"/>
    <w:rsid w:val="001B7F7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75pt">
    <w:name w:val="Основной текст (2) + 7;5 pt;Полужирный"/>
    <w:basedOn w:val="2f"/>
    <w:rsid w:val="001B7F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84">
    <w:name w:val="Основной текст (8)"/>
    <w:basedOn w:val="a0"/>
    <w:link w:val="83"/>
    <w:rsid w:val="001B7F72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ffff5">
    <w:name w:val="Колонтитул_"/>
    <w:basedOn w:val="a1"/>
    <w:rsid w:val="001B7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ffff6">
    <w:name w:val="Колонтитул"/>
    <w:basedOn w:val="affff5"/>
    <w:rsid w:val="001B7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1">
    <w:name w:val="Основной текст (15)_"/>
    <w:basedOn w:val="a1"/>
    <w:link w:val="152"/>
    <w:rsid w:val="001B7F7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52">
    <w:name w:val="Основной текст (15)"/>
    <w:basedOn w:val="a0"/>
    <w:link w:val="151"/>
    <w:rsid w:val="001B7F72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4">
    <w:name w:val="p4"/>
    <w:basedOn w:val="a0"/>
    <w:rsid w:val="00C0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rsid w:val="00C0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0">
    <w:name w:val="Нет списка16"/>
    <w:next w:val="a3"/>
    <w:uiPriority w:val="99"/>
    <w:semiHidden/>
    <w:rsid w:val="00735BD2"/>
  </w:style>
  <w:style w:type="paragraph" w:customStyle="1" w:styleId="tex2st">
    <w:name w:val="tex2st"/>
    <w:basedOn w:val="a0"/>
    <w:rsid w:val="007A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1st">
    <w:name w:val="tex1st"/>
    <w:basedOn w:val="a0"/>
    <w:rsid w:val="007A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D011B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B49D9-7632-4109-AAFF-22376D72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272</cp:revision>
  <cp:lastPrinted>2022-03-21T04:34:00Z</cp:lastPrinted>
  <dcterms:created xsi:type="dcterms:W3CDTF">2020-04-10T01:57:00Z</dcterms:created>
  <dcterms:modified xsi:type="dcterms:W3CDTF">2022-11-18T02:55:00Z</dcterms:modified>
</cp:coreProperties>
</file>