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9D" w:rsidRPr="006E109D" w:rsidRDefault="006E109D" w:rsidP="006E1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9D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6E109D" w:rsidRPr="006E109D" w:rsidRDefault="006E109D" w:rsidP="006E1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9D">
        <w:rPr>
          <w:rFonts w:ascii="Times New Roman" w:hAnsi="Times New Roman" w:cs="Times New Roman"/>
          <w:b/>
          <w:sz w:val="28"/>
          <w:szCs w:val="28"/>
        </w:rPr>
        <w:t>НОВОРЕШЕТОВСКОГО  СЕЛЬСОВЕТА</w:t>
      </w:r>
    </w:p>
    <w:p w:rsidR="006E109D" w:rsidRPr="006E109D" w:rsidRDefault="006E109D" w:rsidP="006E1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9D">
        <w:rPr>
          <w:rFonts w:ascii="Times New Roman" w:hAnsi="Times New Roman" w:cs="Times New Roman"/>
          <w:b/>
          <w:sz w:val="28"/>
          <w:szCs w:val="28"/>
        </w:rPr>
        <w:t>КОЧКОВСКОГО  РАЙОНА</w:t>
      </w:r>
    </w:p>
    <w:p w:rsidR="006E109D" w:rsidRPr="006E109D" w:rsidRDefault="006E109D" w:rsidP="006E1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9D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6E109D" w:rsidRPr="006E109D" w:rsidRDefault="006E109D" w:rsidP="006E1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9D">
        <w:rPr>
          <w:rFonts w:ascii="Times New Roman" w:hAnsi="Times New Roman" w:cs="Times New Roman"/>
          <w:b/>
          <w:sz w:val="28"/>
          <w:szCs w:val="28"/>
        </w:rPr>
        <w:t>(</w:t>
      </w:r>
      <w:r w:rsidR="0064153B">
        <w:rPr>
          <w:rFonts w:ascii="Times New Roman" w:hAnsi="Times New Roman" w:cs="Times New Roman"/>
          <w:b/>
          <w:sz w:val="28"/>
          <w:szCs w:val="28"/>
        </w:rPr>
        <w:t>пятого</w:t>
      </w:r>
      <w:r w:rsidRPr="006E109D">
        <w:rPr>
          <w:rFonts w:ascii="Times New Roman" w:hAnsi="Times New Roman" w:cs="Times New Roman"/>
          <w:b/>
          <w:sz w:val="28"/>
          <w:szCs w:val="28"/>
        </w:rPr>
        <w:t xml:space="preserve">  созыва)</w:t>
      </w:r>
    </w:p>
    <w:p w:rsidR="006E109D" w:rsidRPr="006E109D" w:rsidRDefault="006E109D" w:rsidP="006E1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9D" w:rsidRPr="006E109D" w:rsidRDefault="006E109D" w:rsidP="006E1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09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E109D" w:rsidRPr="006E109D" w:rsidRDefault="00316565" w:rsidP="006E1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тринадцатой</w:t>
      </w:r>
      <w:r w:rsidR="006E109D" w:rsidRPr="006E109D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6E109D" w:rsidRPr="006E109D" w:rsidRDefault="006E109D" w:rsidP="006E1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9D" w:rsidRPr="006E109D" w:rsidRDefault="006E109D" w:rsidP="006E1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09D">
        <w:rPr>
          <w:rFonts w:ascii="Times New Roman" w:hAnsi="Times New Roman" w:cs="Times New Roman"/>
          <w:sz w:val="28"/>
          <w:szCs w:val="28"/>
        </w:rPr>
        <w:t xml:space="preserve">от </w:t>
      </w:r>
      <w:r w:rsidR="00316565">
        <w:rPr>
          <w:rFonts w:ascii="Times New Roman" w:hAnsi="Times New Roman" w:cs="Times New Roman"/>
          <w:sz w:val="28"/>
          <w:szCs w:val="28"/>
        </w:rPr>
        <w:t>27.12.</w:t>
      </w:r>
      <w:r w:rsidRPr="006E109D">
        <w:rPr>
          <w:rFonts w:ascii="Times New Roman" w:hAnsi="Times New Roman" w:cs="Times New Roman"/>
          <w:sz w:val="28"/>
          <w:szCs w:val="28"/>
        </w:rPr>
        <w:t>201</w:t>
      </w:r>
      <w:r w:rsidR="005C4DF8">
        <w:rPr>
          <w:rFonts w:ascii="Times New Roman" w:hAnsi="Times New Roman" w:cs="Times New Roman"/>
          <w:sz w:val="28"/>
          <w:szCs w:val="28"/>
        </w:rPr>
        <w:t>6</w:t>
      </w:r>
      <w:r w:rsidRPr="006E109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7166D">
        <w:rPr>
          <w:rFonts w:ascii="Times New Roman" w:hAnsi="Times New Roman" w:cs="Times New Roman"/>
          <w:sz w:val="28"/>
          <w:szCs w:val="28"/>
        </w:rPr>
        <w:t>п.Новые Решеты</w:t>
      </w:r>
      <w:r w:rsidR="0064153B">
        <w:rPr>
          <w:rFonts w:ascii="Times New Roman" w:hAnsi="Times New Roman" w:cs="Times New Roman"/>
          <w:sz w:val="28"/>
          <w:szCs w:val="28"/>
        </w:rPr>
        <w:t xml:space="preserve">   </w:t>
      </w:r>
      <w:r w:rsidRPr="006E109D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 w:rsidR="00316565">
        <w:rPr>
          <w:rFonts w:ascii="Times New Roman" w:hAnsi="Times New Roman" w:cs="Times New Roman"/>
          <w:sz w:val="28"/>
          <w:szCs w:val="28"/>
        </w:rPr>
        <w:t>3</w:t>
      </w:r>
    </w:p>
    <w:p w:rsidR="006E109D" w:rsidRPr="006E109D" w:rsidRDefault="006E109D" w:rsidP="006E1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09D" w:rsidRPr="006E109D" w:rsidRDefault="006E109D" w:rsidP="006E1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09D">
        <w:rPr>
          <w:rFonts w:ascii="Times New Roman" w:hAnsi="Times New Roman" w:cs="Times New Roman"/>
          <w:sz w:val="28"/>
          <w:szCs w:val="28"/>
        </w:rPr>
        <w:t>О  плане социально-экономического развития</w:t>
      </w:r>
    </w:p>
    <w:p w:rsidR="006E109D" w:rsidRPr="006E109D" w:rsidRDefault="006E109D" w:rsidP="006E10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109D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6E109D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 w:rsidR="005C4DF8">
        <w:rPr>
          <w:rFonts w:ascii="Times New Roman" w:hAnsi="Times New Roman" w:cs="Times New Roman"/>
          <w:sz w:val="28"/>
          <w:szCs w:val="28"/>
        </w:rPr>
        <w:t>7</w:t>
      </w:r>
      <w:r w:rsidRPr="006E109D">
        <w:rPr>
          <w:rFonts w:ascii="Times New Roman" w:hAnsi="Times New Roman" w:cs="Times New Roman"/>
          <w:sz w:val="28"/>
          <w:szCs w:val="28"/>
        </w:rPr>
        <w:t xml:space="preserve"> год и на </w:t>
      </w:r>
    </w:p>
    <w:p w:rsidR="006E109D" w:rsidRPr="006E109D" w:rsidRDefault="006E109D" w:rsidP="006E1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09D">
        <w:rPr>
          <w:rFonts w:ascii="Times New Roman" w:hAnsi="Times New Roman" w:cs="Times New Roman"/>
          <w:sz w:val="28"/>
          <w:szCs w:val="28"/>
        </w:rPr>
        <w:t>период до 201</w:t>
      </w:r>
      <w:r w:rsidR="005C4DF8">
        <w:rPr>
          <w:rFonts w:ascii="Times New Roman" w:hAnsi="Times New Roman" w:cs="Times New Roman"/>
          <w:sz w:val="28"/>
          <w:szCs w:val="28"/>
        </w:rPr>
        <w:t>9</w:t>
      </w:r>
      <w:r w:rsidRPr="006E10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109D" w:rsidRPr="006E109D" w:rsidRDefault="006E109D" w:rsidP="006E1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09D" w:rsidRPr="006E109D" w:rsidRDefault="006E109D" w:rsidP="006E1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09D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06.10. 2003 года   № 131-ФЗ  «Об общих принципах организации местного самоуправления в Российской Федерации», пунктом 11 статьи 18 Устава </w:t>
      </w:r>
      <w:proofErr w:type="spellStart"/>
      <w:r w:rsidRPr="006E109D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6E109D">
        <w:rPr>
          <w:rFonts w:ascii="Times New Roman" w:hAnsi="Times New Roman" w:cs="Times New Roman"/>
          <w:sz w:val="28"/>
          <w:szCs w:val="28"/>
        </w:rPr>
        <w:t xml:space="preserve"> сельсовета, Совет депутатов </w:t>
      </w:r>
    </w:p>
    <w:p w:rsidR="006E109D" w:rsidRPr="006E109D" w:rsidRDefault="006E109D" w:rsidP="006E10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09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E109D" w:rsidRPr="006E109D" w:rsidRDefault="006E109D" w:rsidP="006E1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09D" w:rsidRPr="006E109D" w:rsidRDefault="006E109D" w:rsidP="006E1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09D">
        <w:rPr>
          <w:rFonts w:ascii="Times New Roman" w:hAnsi="Times New Roman" w:cs="Times New Roman"/>
          <w:sz w:val="28"/>
          <w:szCs w:val="28"/>
        </w:rPr>
        <w:t xml:space="preserve">1. Утвердить план социально-экономического развития </w:t>
      </w:r>
      <w:proofErr w:type="spellStart"/>
      <w:r w:rsidRPr="006E109D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6E109D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 w:rsidR="005C4DF8">
        <w:rPr>
          <w:rFonts w:ascii="Times New Roman" w:hAnsi="Times New Roman" w:cs="Times New Roman"/>
          <w:sz w:val="28"/>
          <w:szCs w:val="28"/>
        </w:rPr>
        <w:t xml:space="preserve">7 </w:t>
      </w:r>
      <w:r w:rsidRPr="006E109D">
        <w:rPr>
          <w:rFonts w:ascii="Times New Roman" w:hAnsi="Times New Roman" w:cs="Times New Roman"/>
          <w:sz w:val="28"/>
          <w:szCs w:val="28"/>
        </w:rPr>
        <w:t>год и на период  до 201</w:t>
      </w:r>
      <w:r w:rsidR="005C4DF8">
        <w:rPr>
          <w:rFonts w:ascii="Times New Roman" w:hAnsi="Times New Roman" w:cs="Times New Roman"/>
          <w:sz w:val="28"/>
          <w:szCs w:val="28"/>
        </w:rPr>
        <w:t>9</w:t>
      </w:r>
      <w:r w:rsidRPr="006E109D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6E109D" w:rsidRPr="006E109D" w:rsidRDefault="006E109D" w:rsidP="006E109D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E109D">
        <w:rPr>
          <w:rFonts w:ascii="Times New Roman" w:hAnsi="Times New Roman" w:cs="Times New Roman"/>
          <w:sz w:val="28"/>
          <w:szCs w:val="28"/>
        </w:rPr>
        <w:t>2. Опубликовать данное решение в периодическом печатном издании «</w:t>
      </w:r>
      <w:proofErr w:type="spellStart"/>
      <w:r w:rsidRPr="006E109D">
        <w:rPr>
          <w:rFonts w:ascii="Times New Roman" w:hAnsi="Times New Roman" w:cs="Times New Roman"/>
          <w:sz w:val="28"/>
          <w:szCs w:val="28"/>
        </w:rPr>
        <w:t>Новорешетовский</w:t>
      </w:r>
      <w:proofErr w:type="spellEnd"/>
      <w:r w:rsidRPr="006E109D">
        <w:rPr>
          <w:rFonts w:ascii="Times New Roman" w:hAnsi="Times New Roman" w:cs="Times New Roman"/>
          <w:sz w:val="28"/>
          <w:szCs w:val="28"/>
        </w:rPr>
        <w:t xml:space="preserve">  вестник».</w:t>
      </w:r>
    </w:p>
    <w:p w:rsidR="006E109D" w:rsidRPr="006E109D" w:rsidRDefault="006E109D" w:rsidP="006E109D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E109D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6E109D" w:rsidRPr="006E109D" w:rsidRDefault="006E109D" w:rsidP="006E1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09D" w:rsidRPr="006E109D" w:rsidRDefault="006E109D" w:rsidP="006E109D">
      <w:pPr>
        <w:pStyle w:val="21"/>
        <w:rPr>
          <w:color w:val="auto"/>
          <w:szCs w:val="28"/>
        </w:rPr>
      </w:pPr>
      <w:r w:rsidRPr="006E109D">
        <w:rPr>
          <w:color w:val="auto"/>
          <w:szCs w:val="28"/>
        </w:rPr>
        <w:t xml:space="preserve">Глава </w:t>
      </w:r>
      <w:proofErr w:type="spellStart"/>
      <w:r w:rsidRPr="006E109D">
        <w:rPr>
          <w:color w:val="auto"/>
          <w:szCs w:val="28"/>
        </w:rPr>
        <w:t>Новорешетовского</w:t>
      </w:r>
      <w:proofErr w:type="spellEnd"/>
      <w:r w:rsidRPr="006E109D">
        <w:rPr>
          <w:color w:val="auto"/>
          <w:szCs w:val="28"/>
        </w:rPr>
        <w:t xml:space="preserve"> сельсовета                                          </w:t>
      </w:r>
      <w:r w:rsidR="005C4DF8">
        <w:rPr>
          <w:color w:val="auto"/>
          <w:szCs w:val="28"/>
        </w:rPr>
        <w:t>И.Г.Кулагина</w:t>
      </w:r>
    </w:p>
    <w:p w:rsidR="006E109D" w:rsidRPr="006E109D" w:rsidRDefault="006E109D" w:rsidP="006E109D">
      <w:pPr>
        <w:pStyle w:val="21"/>
        <w:rPr>
          <w:color w:val="auto"/>
          <w:szCs w:val="28"/>
        </w:rPr>
      </w:pPr>
    </w:p>
    <w:p w:rsidR="0055024D" w:rsidRDefault="0055024D" w:rsidP="006E109D">
      <w:pPr>
        <w:pStyle w:val="1"/>
        <w:jc w:val="right"/>
        <w:rPr>
          <w:i w:val="0"/>
          <w:iCs w:val="0"/>
          <w:sz w:val="24"/>
          <w:szCs w:val="24"/>
        </w:rPr>
      </w:pPr>
    </w:p>
    <w:p w:rsidR="00316565" w:rsidRDefault="00316565" w:rsidP="00316565">
      <w:pPr>
        <w:rPr>
          <w:lang w:eastAsia="ru-RU"/>
        </w:rPr>
      </w:pPr>
    </w:p>
    <w:p w:rsidR="00316565" w:rsidRDefault="00316565" w:rsidP="00316565">
      <w:pPr>
        <w:rPr>
          <w:lang w:eastAsia="ru-RU"/>
        </w:rPr>
      </w:pPr>
    </w:p>
    <w:p w:rsidR="00316565" w:rsidRDefault="00316565" w:rsidP="00316565">
      <w:pPr>
        <w:rPr>
          <w:lang w:eastAsia="ru-RU"/>
        </w:rPr>
      </w:pPr>
    </w:p>
    <w:p w:rsidR="00316565" w:rsidRDefault="00316565" w:rsidP="00316565">
      <w:pPr>
        <w:rPr>
          <w:lang w:eastAsia="ru-RU"/>
        </w:rPr>
      </w:pPr>
    </w:p>
    <w:p w:rsidR="00316565" w:rsidRDefault="00316565" w:rsidP="00316565">
      <w:pPr>
        <w:rPr>
          <w:lang w:eastAsia="ru-RU"/>
        </w:rPr>
      </w:pPr>
    </w:p>
    <w:p w:rsidR="00316565" w:rsidRDefault="00316565" w:rsidP="00316565">
      <w:pPr>
        <w:rPr>
          <w:lang w:eastAsia="ru-RU"/>
        </w:rPr>
      </w:pPr>
    </w:p>
    <w:p w:rsidR="006E109D" w:rsidRPr="006E109D" w:rsidRDefault="006E109D" w:rsidP="006E109D">
      <w:pPr>
        <w:pStyle w:val="1"/>
        <w:jc w:val="right"/>
        <w:rPr>
          <w:i w:val="0"/>
          <w:iCs w:val="0"/>
          <w:sz w:val="24"/>
          <w:szCs w:val="24"/>
        </w:rPr>
      </w:pPr>
      <w:r w:rsidRPr="006E109D">
        <w:rPr>
          <w:i w:val="0"/>
          <w:iCs w:val="0"/>
          <w:sz w:val="24"/>
          <w:szCs w:val="24"/>
        </w:rPr>
        <w:lastRenderedPageBreak/>
        <w:t xml:space="preserve">Приложение </w:t>
      </w:r>
    </w:p>
    <w:p w:rsidR="006E109D" w:rsidRPr="006E109D" w:rsidRDefault="006E109D" w:rsidP="006E109D">
      <w:pPr>
        <w:jc w:val="right"/>
        <w:rPr>
          <w:sz w:val="24"/>
          <w:szCs w:val="24"/>
        </w:rPr>
      </w:pPr>
      <w:r w:rsidRPr="006E109D">
        <w:rPr>
          <w:sz w:val="24"/>
          <w:szCs w:val="24"/>
        </w:rPr>
        <w:t xml:space="preserve">к решению № </w:t>
      </w:r>
      <w:r w:rsidR="00316565">
        <w:rPr>
          <w:sz w:val="24"/>
          <w:szCs w:val="24"/>
        </w:rPr>
        <w:t>3</w:t>
      </w:r>
      <w:r w:rsidRPr="006E109D">
        <w:rPr>
          <w:sz w:val="24"/>
          <w:szCs w:val="24"/>
        </w:rPr>
        <w:t xml:space="preserve">   </w:t>
      </w:r>
      <w:r w:rsidR="00316565">
        <w:rPr>
          <w:sz w:val="24"/>
          <w:szCs w:val="24"/>
        </w:rPr>
        <w:t>13</w:t>
      </w:r>
      <w:r w:rsidRPr="006E109D">
        <w:rPr>
          <w:sz w:val="24"/>
          <w:szCs w:val="24"/>
        </w:rPr>
        <w:t xml:space="preserve">  сессии</w:t>
      </w:r>
    </w:p>
    <w:p w:rsidR="006E109D" w:rsidRPr="006E109D" w:rsidRDefault="006E109D" w:rsidP="006E109D">
      <w:pPr>
        <w:jc w:val="right"/>
        <w:rPr>
          <w:sz w:val="24"/>
          <w:szCs w:val="24"/>
        </w:rPr>
      </w:pPr>
      <w:r w:rsidRPr="006E109D">
        <w:rPr>
          <w:sz w:val="24"/>
          <w:szCs w:val="24"/>
        </w:rPr>
        <w:t xml:space="preserve">Совета депутатов </w:t>
      </w:r>
    </w:p>
    <w:p w:rsidR="006E109D" w:rsidRPr="006E109D" w:rsidRDefault="006E109D" w:rsidP="006E109D">
      <w:pPr>
        <w:jc w:val="right"/>
        <w:rPr>
          <w:sz w:val="24"/>
          <w:szCs w:val="24"/>
        </w:rPr>
      </w:pPr>
      <w:proofErr w:type="spellStart"/>
      <w:r w:rsidRPr="006E109D">
        <w:rPr>
          <w:sz w:val="24"/>
          <w:szCs w:val="24"/>
        </w:rPr>
        <w:t>Новорешетовского</w:t>
      </w:r>
      <w:proofErr w:type="spellEnd"/>
      <w:r w:rsidRPr="006E109D">
        <w:rPr>
          <w:sz w:val="24"/>
          <w:szCs w:val="24"/>
        </w:rPr>
        <w:t xml:space="preserve"> сельсовета</w:t>
      </w:r>
    </w:p>
    <w:p w:rsidR="006E109D" w:rsidRPr="006E109D" w:rsidRDefault="003274EE" w:rsidP="006E10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316565">
        <w:rPr>
          <w:sz w:val="24"/>
          <w:szCs w:val="24"/>
        </w:rPr>
        <w:t>27.12.</w:t>
      </w:r>
      <w:r>
        <w:rPr>
          <w:sz w:val="24"/>
          <w:szCs w:val="24"/>
        </w:rPr>
        <w:t xml:space="preserve"> 201</w:t>
      </w:r>
      <w:r w:rsidR="005C4DF8">
        <w:rPr>
          <w:sz w:val="24"/>
          <w:szCs w:val="24"/>
        </w:rPr>
        <w:t>6</w:t>
      </w:r>
      <w:r w:rsidR="006E109D" w:rsidRPr="006E109D">
        <w:rPr>
          <w:sz w:val="24"/>
          <w:szCs w:val="24"/>
        </w:rPr>
        <w:t xml:space="preserve"> года</w:t>
      </w:r>
    </w:p>
    <w:p w:rsidR="006E109D" w:rsidRDefault="006E109D" w:rsidP="006E109D"/>
    <w:p w:rsidR="006E109D" w:rsidRPr="00094904" w:rsidRDefault="006E109D" w:rsidP="006E109D">
      <w:pPr>
        <w:suppressAutoHyphens/>
        <w:jc w:val="center"/>
        <w:rPr>
          <w:lang w:eastAsia="ar-SA"/>
        </w:rPr>
      </w:pPr>
    </w:p>
    <w:p w:rsidR="006E109D" w:rsidRPr="00094904" w:rsidRDefault="006E109D" w:rsidP="006E109D">
      <w:pPr>
        <w:suppressAutoHyphens/>
        <w:rPr>
          <w:lang w:eastAsia="ar-SA"/>
        </w:rPr>
      </w:pPr>
    </w:p>
    <w:p w:rsidR="006E109D" w:rsidRPr="00094904" w:rsidRDefault="006E109D" w:rsidP="006E109D">
      <w:pPr>
        <w:suppressAutoHyphens/>
        <w:jc w:val="center"/>
        <w:rPr>
          <w:sz w:val="28"/>
          <w:szCs w:val="28"/>
          <w:lang w:eastAsia="ar-SA"/>
        </w:rPr>
      </w:pPr>
    </w:p>
    <w:p w:rsidR="006E109D" w:rsidRPr="00094904" w:rsidRDefault="006E109D" w:rsidP="006E109D">
      <w:pPr>
        <w:tabs>
          <w:tab w:val="left" w:pos="5537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6E109D" w:rsidRPr="00094904" w:rsidRDefault="006E109D" w:rsidP="006E109D">
      <w:pPr>
        <w:suppressAutoHyphens/>
        <w:spacing w:line="228" w:lineRule="auto"/>
        <w:jc w:val="center"/>
        <w:rPr>
          <w:b/>
          <w:sz w:val="28"/>
          <w:szCs w:val="28"/>
          <w:lang w:eastAsia="ar-SA"/>
        </w:rPr>
      </w:pPr>
    </w:p>
    <w:p w:rsidR="006E109D" w:rsidRPr="00094904" w:rsidRDefault="006E109D" w:rsidP="006E109D">
      <w:pPr>
        <w:suppressAutoHyphens/>
        <w:rPr>
          <w:lang w:eastAsia="ar-SA"/>
        </w:rPr>
      </w:pPr>
    </w:p>
    <w:p w:rsidR="009C44D6" w:rsidRDefault="009C44D6" w:rsidP="009C4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9C44D6" w:rsidRPr="009C44D6" w:rsidRDefault="009C44D6" w:rsidP="009C4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ПЛАН</w:t>
      </w:r>
    </w:p>
    <w:p w:rsidR="009C44D6" w:rsidRPr="009C44D6" w:rsidRDefault="009C44D6" w:rsidP="009C4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C44D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социально-экономического развития</w:t>
      </w:r>
    </w:p>
    <w:p w:rsidR="009C44D6" w:rsidRPr="009C44D6" w:rsidRDefault="009C44D6" w:rsidP="009C4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C44D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Нов</w:t>
      </w:r>
      <w:r w:rsidR="007737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орешетовского сельсовета на 201</w:t>
      </w:r>
      <w:r w:rsidR="005C4D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7</w:t>
      </w:r>
      <w:r w:rsidRPr="009C44D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год и на</w:t>
      </w:r>
    </w:p>
    <w:p w:rsidR="009C44D6" w:rsidRPr="009C44D6" w:rsidRDefault="007737D0" w:rsidP="009C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период до 201</w:t>
      </w:r>
      <w:r w:rsidR="005C4D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9</w:t>
      </w:r>
      <w:r w:rsidR="009C44D6" w:rsidRPr="009C44D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года</w:t>
      </w:r>
    </w:p>
    <w:p w:rsidR="009C44D6" w:rsidRPr="009C44D6" w:rsidRDefault="009C44D6" w:rsidP="009C4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9C44D6" w:rsidRPr="009C44D6" w:rsidRDefault="009C44D6" w:rsidP="009C44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44D6" w:rsidRP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C44D6" w:rsidRP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C44D6" w:rsidRP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C44D6" w:rsidRP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C44D6" w:rsidRP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C44D6" w:rsidRP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C44D6" w:rsidRP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C44D6" w:rsidRP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C44D6" w:rsidRP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C44D6" w:rsidRP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C44D6" w:rsidRP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C44D6" w:rsidRP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C44D6" w:rsidRP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C44D6" w:rsidRP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C44D6" w:rsidRP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C44D6" w:rsidRDefault="009C44D6" w:rsidP="009C44D6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5024D" w:rsidRDefault="0055024D" w:rsidP="0055024D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п. Новые Решеты</w:t>
      </w:r>
    </w:p>
    <w:p w:rsidR="009C44D6" w:rsidRPr="009C44D6" w:rsidRDefault="007737D0" w:rsidP="0055024D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201</w:t>
      </w:r>
      <w:r w:rsidR="005C4DF8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="009C44D6" w:rsidRPr="009C44D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1. Цели и задачи социально-экономического развития   </w:t>
      </w:r>
      <w:proofErr w:type="spellStart"/>
      <w:r w:rsidRPr="009C44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Новорешетовского</w:t>
      </w:r>
      <w:proofErr w:type="spellEnd"/>
      <w:r w:rsidRPr="009C44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Pr="009C44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Кочковского</w:t>
      </w:r>
      <w:proofErr w:type="spellEnd"/>
      <w:r w:rsidRPr="009C44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Новосибирской области  в среднесрочной перспективе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основе итогов социально-экономического развития муниципального </w:t>
      </w:r>
      <w:r w:rsidRPr="009C4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образования за период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37D0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5C4DF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7737D0">
        <w:rPr>
          <w:rFonts w:ascii="Times New Roman" w:eastAsia="Times New Roman" w:hAnsi="Times New Roman" w:cs="Times New Roman"/>
          <w:sz w:val="28"/>
          <w:szCs w:val="28"/>
          <w:lang w:eastAsia="ar-SA"/>
        </w:rPr>
        <w:t>-201</w:t>
      </w:r>
      <w:r w:rsidR="005C4DF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годов,  перед муниципальным образованием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Новорешетовского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среднесрочной перспективе стоят следующие цели и задачи:</w:t>
      </w:r>
    </w:p>
    <w:p w:rsidR="009C44D6" w:rsidRPr="009C44D6" w:rsidRDefault="009C44D6" w:rsidP="009C44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В области  демографии, уровня жизни.</w:t>
      </w:r>
    </w:p>
    <w:p w:rsidR="009C44D6" w:rsidRPr="009C44D6" w:rsidRDefault="009C44D6" w:rsidP="009C44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стабилизация демографической ситуации, поддержка материнства и детства, формирование предпосылок к последующему демографическому росту.         </w:t>
      </w:r>
    </w:p>
    <w:p w:rsidR="009C44D6" w:rsidRPr="009C44D6" w:rsidRDefault="009C44D6" w:rsidP="009C44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Задачи: </w:t>
      </w:r>
    </w:p>
    <w:p w:rsidR="009C44D6" w:rsidRPr="009C44D6" w:rsidRDefault="009C44D6" w:rsidP="009C44D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на территории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Новорешетовского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«Программы по улучшению демографической ситуации на территории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</w:t>
      </w:r>
      <w:r w:rsidR="003274E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орешетовского</w:t>
      </w:r>
      <w:proofErr w:type="spellEnd"/>
      <w:r w:rsidR="003274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на 201</w:t>
      </w:r>
      <w:r w:rsidR="005C4DF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274EE">
        <w:rPr>
          <w:rFonts w:ascii="Times New Roman" w:eastAsia="Times New Roman" w:hAnsi="Times New Roman" w:cs="Times New Roman"/>
          <w:sz w:val="28"/>
          <w:szCs w:val="28"/>
          <w:lang w:eastAsia="ar-SA"/>
        </w:rPr>
        <w:t>-201</w:t>
      </w:r>
      <w:r w:rsidR="005C4DF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гг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9C44D6" w:rsidRPr="009C44D6" w:rsidRDefault="009C44D6" w:rsidP="009C44D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уровня рождаемости, развитие и укрепление семьи.</w:t>
      </w:r>
    </w:p>
    <w:p w:rsidR="009C44D6" w:rsidRPr="009C44D6" w:rsidRDefault="009C44D6" w:rsidP="009C44D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Оптимизация миграционных процессов. </w:t>
      </w:r>
    </w:p>
    <w:p w:rsidR="009C44D6" w:rsidRPr="009C44D6" w:rsidRDefault="009C44D6" w:rsidP="009C44D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роста реальных денежных доходов.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C44D6" w:rsidRPr="009C44D6" w:rsidRDefault="009C44D6" w:rsidP="009C44D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C44D6" w:rsidRPr="009C44D6" w:rsidRDefault="009C44D6" w:rsidP="009C44D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 области культуры: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 с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охранение и развитие культурного потенциала села, создание оптимальных материальных и организационных условий для обеспечения населения услугами организаций культуры.</w:t>
      </w:r>
    </w:p>
    <w:p w:rsidR="009C44D6" w:rsidRPr="009C44D6" w:rsidRDefault="009C44D6" w:rsidP="009C44D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Задачи:</w:t>
      </w:r>
    </w:p>
    <w:p w:rsidR="009C44D6" w:rsidRPr="009C44D6" w:rsidRDefault="009C44D6" w:rsidP="009C4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Повышение интеллектуального и нравственного уровня молодежи.</w:t>
      </w:r>
    </w:p>
    <w:p w:rsidR="009C44D6" w:rsidRPr="009C44D6" w:rsidRDefault="009C44D6" w:rsidP="009C4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Развитие системы библиотечного обслуживания населения.</w:t>
      </w:r>
    </w:p>
    <w:p w:rsidR="009C44D6" w:rsidRPr="009C44D6" w:rsidRDefault="009C44D6" w:rsidP="009C4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3. Организация и проведение массовых мероприятий в сфере культуры, участие в районных и  областных конкурсах.</w:t>
      </w:r>
    </w:p>
    <w:p w:rsidR="009C44D6" w:rsidRPr="009C44D6" w:rsidRDefault="009C44D6" w:rsidP="009C4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4. Сохранение  и развитие народной культуры и самодеятельного творчества.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 области физической культуры и спорта: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Цель: 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здорового образа жизни населения, создание оптимальных условий для развития массовой физической культуры и спорта. </w:t>
      </w:r>
    </w:p>
    <w:p w:rsid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Задачи:</w:t>
      </w:r>
    </w:p>
    <w:p w:rsidR="00053C3E" w:rsidRPr="00053C3E" w:rsidRDefault="00053C3E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C3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Реализация муниципальной программы «Физическая культура и спорт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</w:t>
      </w:r>
      <w:r w:rsidR="000147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Новосибирской области на 201</w:t>
      </w:r>
      <w:r w:rsidR="005C4DF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0147FF">
        <w:rPr>
          <w:rFonts w:ascii="Times New Roman" w:eastAsia="Times New Roman" w:hAnsi="Times New Roman" w:cs="Times New Roman"/>
          <w:sz w:val="28"/>
          <w:szCs w:val="28"/>
          <w:lang w:eastAsia="ar-SA"/>
        </w:rPr>
        <w:t>-201</w:t>
      </w:r>
      <w:r w:rsidR="005C4DF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годы».</w:t>
      </w:r>
    </w:p>
    <w:p w:rsidR="009C44D6" w:rsidRPr="009C44D6" w:rsidRDefault="00053C3E" w:rsidP="009C4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C44D6"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. Укрепление и развитие физкультурно-оздоровительных объектов, оснащение их инвентарем и оборудованием.</w:t>
      </w:r>
    </w:p>
    <w:p w:rsidR="009C44D6" w:rsidRPr="009C44D6" w:rsidRDefault="00053C3E" w:rsidP="009C4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C44D6"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. Формирование здорового образа жизни через увеличение объема обязательных занятий физической культурой  в образовательных учреждений.</w:t>
      </w:r>
    </w:p>
    <w:p w:rsidR="009C44D6" w:rsidRPr="00053C3E" w:rsidRDefault="009C44D6" w:rsidP="00053C3E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C3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в районных и областных спортивных мероприятиях.</w:t>
      </w:r>
    </w:p>
    <w:p w:rsidR="009C44D6" w:rsidRPr="009C44D6" w:rsidRDefault="009C44D6" w:rsidP="009C4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C44D6" w:rsidRPr="009C44D6" w:rsidRDefault="009C44D6" w:rsidP="009C4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 области обеспечения законности и правопорядка</w:t>
      </w:r>
    </w:p>
    <w:p w:rsidR="009C44D6" w:rsidRPr="009C44D6" w:rsidRDefault="009C44D6" w:rsidP="009C4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Цель:  повышение уровня безопасности населения, усиление законных прав и интересов граждан, обеспечение правопорядка на территории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Новорешетовского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сельсовета.</w:t>
      </w:r>
    </w:p>
    <w:p w:rsidR="009C44D6" w:rsidRPr="009C44D6" w:rsidRDefault="009C44D6" w:rsidP="009C4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Задачи:</w:t>
      </w:r>
    </w:p>
    <w:p w:rsidR="009C44D6" w:rsidRPr="009C44D6" w:rsidRDefault="009C44D6" w:rsidP="009C44D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мер по усилению охраны системы жизнеобеспечения поселения, по противодействию терроризму и экстремизму.</w:t>
      </w:r>
    </w:p>
    <w:p w:rsidR="009C44D6" w:rsidRPr="009C44D6" w:rsidRDefault="009C44D6" w:rsidP="009C44D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Реализация мероприятий по гражданской обороне, защите населения и территорий поселения от чрезвычайных ситуаций природного и техногенного характера.</w:t>
      </w:r>
    </w:p>
    <w:p w:rsidR="009C44D6" w:rsidRPr="009C44D6" w:rsidRDefault="009C44D6" w:rsidP="009C44D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первичных мер пожарной безопасности в границах поселения.</w:t>
      </w:r>
    </w:p>
    <w:p w:rsidR="009C44D6" w:rsidRPr="009C44D6" w:rsidRDefault="009C44D6" w:rsidP="009C4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C44D6" w:rsidRPr="009C44D6" w:rsidRDefault="009C44D6" w:rsidP="009C4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 области информации</w:t>
      </w:r>
    </w:p>
    <w:p w:rsidR="009C44D6" w:rsidRPr="009C44D6" w:rsidRDefault="009C44D6" w:rsidP="009C4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 – информирование жителей села об общественно-политической жизни в селе, по подготовке и принятию управленческих решений, доведение до общественности социально-экономических последствий принятых решений и предпринятых действий;</w:t>
      </w:r>
    </w:p>
    <w:p w:rsidR="009C44D6" w:rsidRPr="009C44D6" w:rsidRDefault="009C44D6" w:rsidP="009C4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</w:t>
      </w:r>
    </w:p>
    <w:p w:rsidR="009C44D6" w:rsidRPr="009C44D6" w:rsidRDefault="009C44D6" w:rsidP="009C4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организация планомерной и системной работы с населением села посредством периодического печатного издания «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Новорешетовский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C44D6" w:rsidRPr="009C44D6" w:rsidRDefault="009C44D6" w:rsidP="009C44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 области муниципальных финансов: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Цели: 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Обеспечение роста собственных доходов бюджета поселения.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Повышение эффективности расходования бюджетных средств. 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Задачи:</w:t>
      </w:r>
    </w:p>
    <w:p w:rsidR="009C44D6" w:rsidRPr="009C44D6" w:rsidRDefault="009C44D6" w:rsidP="009C44D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Создание условий для повышения налогового потенциала территории.</w:t>
      </w:r>
    </w:p>
    <w:p w:rsidR="009C44D6" w:rsidRPr="009C44D6" w:rsidRDefault="009C44D6" w:rsidP="009C44D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Разработка и осуществление комплекса мероприятий по увеличению собираемости налогов, поступающих в бюджет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Новорешетовского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сельсовета.</w:t>
      </w:r>
    </w:p>
    <w:p w:rsidR="009C44D6" w:rsidRPr="009C44D6" w:rsidRDefault="009C44D6" w:rsidP="009C44D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3. Увеличение неналоговых доходов бюджета за счет повышения эффективности использования муниципального имущества.</w:t>
      </w:r>
    </w:p>
    <w:p w:rsidR="009C44D6" w:rsidRPr="009C44D6" w:rsidRDefault="009C44D6" w:rsidP="009C44D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9C44D6" w:rsidRPr="009C44D6" w:rsidRDefault="009C44D6" w:rsidP="009C44D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5. Совершенствование среднесрочного планирования.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 области управления и использования муниципального имущества и земель: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повышение эффективности использования имущества и проведение мероприятий по определению и сохранению в составе 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9C44D6" w:rsidRPr="009C44D6" w:rsidRDefault="009C44D6" w:rsidP="009C44D6">
      <w:pPr>
        <w:tabs>
          <w:tab w:val="left" w:pos="585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Задачи:</w:t>
      </w: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Проведение работы по контролю за изменением собственников жилья, выявление потенциальных бесхозяйных объектов. </w:t>
      </w:r>
    </w:p>
    <w:p w:rsidR="009C44D6" w:rsidRPr="009C44D6" w:rsidRDefault="009C44D6" w:rsidP="009C44D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2. Завершение процесса разграничения земель по уровням собственности и юридическое оформление права муниципальной собственности на земельные участки.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3. Активизация работы по сбору арендной платы, погашению образовавшейся задолженности за использование земель.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9C44D6" w:rsidRPr="009C44D6" w:rsidRDefault="009C44D6" w:rsidP="009C44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 сельском хозяйстве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Цель: 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Задачи: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- оказание консультативной помощи в вопросах кредитования личных подсобных и крестьянских (фермерских) хозяйств.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совершенствование системы закупок по личным подсобным хозяйствам.</w:t>
      </w:r>
    </w:p>
    <w:p w:rsidR="009C44D6" w:rsidRPr="009C44D6" w:rsidRDefault="009C44D6" w:rsidP="009C44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C44D6" w:rsidRPr="009C44D6" w:rsidRDefault="009C44D6" w:rsidP="009C44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 малом предпринимательстве</w:t>
      </w:r>
    </w:p>
    <w:p w:rsidR="009C44D6" w:rsidRPr="009C44D6" w:rsidRDefault="009C44D6" w:rsidP="009C44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  <w:t xml:space="preserve">Цель: 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благоприятных условий для развития малого предпринимательства, увеличения на его основе налоговых доходов бюджета муниципального образования, повышение занятости. </w:t>
      </w:r>
    </w:p>
    <w:p w:rsidR="009C44D6" w:rsidRPr="009C44D6" w:rsidRDefault="009C44D6" w:rsidP="009C44D6">
      <w:pPr>
        <w:tabs>
          <w:tab w:val="left" w:pos="-3600"/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Задачи:</w:t>
      </w:r>
    </w:p>
    <w:p w:rsidR="009C44D6" w:rsidRPr="009C44D6" w:rsidRDefault="009C44D6" w:rsidP="009C44D6">
      <w:pPr>
        <w:numPr>
          <w:ilvl w:val="0"/>
          <w:numId w:val="2"/>
        </w:numPr>
        <w:tabs>
          <w:tab w:val="left" w:pos="57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поддержки развитию субъектов малого предпринимательства.</w:t>
      </w:r>
    </w:p>
    <w:p w:rsidR="009C44D6" w:rsidRPr="009C44D6" w:rsidRDefault="009C44D6" w:rsidP="009C44D6">
      <w:pPr>
        <w:numPr>
          <w:ilvl w:val="0"/>
          <w:numId w:val="2"/>
        </w:numPr>
        <w:tabs>
          <w:tab w:val="left" w:pos="57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содействия развитию системы кредитования малого бизнеса.</w:t>
      </w:r>
    </w:p>
    <w:p w:rsidR="009C44D6" w:rsidRPr="009C44D6" w:rsidRDefault="009C44D6" w:rsidP="009C44D6">
      <w:pPr>
        <w:tabs>
          <w:tab w:val="left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В области ЖКХ </w:t>
      </w:r>
    </w:p>
    <w:p w:rsidR="009C44D6" w:rsidRPr="009C44D6" w:rsidRDefault="009C44D6" w:rsidP="009C44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  <w:t xml:space="preserve">Цели: </w:t>
      </w:r>
    </w:p>
    <w:p w:rsidR="009C44D6" w:rsidRPr="009C44D6" w:rsidRDefault="009C44D6" w:rsidP="009C44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1. Достижение высокого уровня надежности и устойчивости функционирования жилищно-коммунального комплекса поселения.</w:t>
      </w:r>
    </w:p>
    <w:p w:rsidR="009C44D6" w:rsidRPr="009C44D6" w:rsidRDefault="009C44D6" w:rsidP="009C44D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2. Улучшение качества предоставляемых жилищно-коммунальных услуг при одновременной оптимизации затрат на их предоставление.</w:t>
      </w:r>
    </w:p>
    <w:p w:rsidR="009C44D6" w:rsidRPr="009C44D6" w:rsidRDefault="009C44D6" w:rsidP="009C44D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Повышение эффективности использования топливно-энергетических ресурсов.</w:t>
      </w:r>
    </w:p>
    <w:p w:rsidR="009C44D6" w:rsidRPr="009C44D6" w:rsidRDefault="009C44D6" w:rsidP="009C44D6">
      <w:pPr>
        <w:tabs>
          <w:tab w:val="left" w:pos="-3600"/>
          <w:tab w:val="left" w:pos="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Задачи:</w:t>
      </w:r>
    </w:p>
    <w:p w:rsidR="009C44D6" w:rsidRPr="009C44D6" w:rsidRDefault="009C44D6" w:rsidP="009C44D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Проведение финансового оздоровления жилищно-коммунальных предприятий.</w:t>
      </w:r>
    </w:p>
    <w:p w:rsidR="009C44D6" w:rsidRPr="009C44D6" w:rsidRDefault="009C44D6" w:rsidP="009C44D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2. Анализ потребления энергоресурсов организациями, финансируемыми из бюджета сельсовета, выявление и устранение очагов нерационального использования энергоресурсов.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Повышение эффективности использования средств населения и бюджетных средств за оказание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коммунальных услуг.</w:t>
      </w:r>
    </w:p>
    <w:p w:rsidR="009C44D6" w:rsidRPr="009C44D6" w:rsidRDefault="009C44D6" w:rsidP="009C4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4.Ремонт тепловых, водопроводных сетей.</w:t>
      </w:r>
    </w:p>
    <w:p w:rsidR="009C44D6" w:rsidRPr="009C44D6" w:rsidRDefault="009C44D6" w:rsidP="009C4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В области дорожного хозяйства 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Цель: 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повышение доступности транспортных услуг.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Задачи:</w:t>
      </w:r>
    </w:p>
    <w:p w:rsidR="009C44D6" w:rsidRPr="00053C3E" w:rsidRDefault="009C44D6" w:rsidP="009600CF">
      <w:pPr>
        <w:numPr>
          <w:ilvl w:val="2"/>
          <w:numId w:val="5"/>
        </w:numPr>
        <w:tabs>
          <w:tab w:val="left" w:pos="1909"/>
        </w:tabs>
        <w:suppressAutoHyphens/>
        <w:spacing w:after="0" w:line="240" w:lineRule="auto"/>
        <w:ind w:hanging="4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автомобильных дорог общего пользования в границах  населенных пунктов поселения. Поддержание в рабочем состоянии дорожной сети.</w:t>
      </w:r>
    </w:p>
    <w:p w:rsidR="009C44D6" w:rsidRPr="00053C3E" w:rsidRDefault="009C44D6" w:rsidP="009600CF">
      <w:pPr>
        <w:numPr>
          <w:ilvl w:val="2"/>
          <w:numId w:val="5"/>
        </w:numPr>
        <w:tabs>
          <w:tab w:val="left" w:pos="1909"/>
        </w:tabs>
        <w:suppressAutoHyphens/>
        <w:spacing w:after="0" w:line="240" w:lineRule="auto"/>
        <w:ind w:hanging="4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Продолжить  отсыпку шлаком, </w:t>
      </w:r>
      <w:proofErr w:type="spellStart"/>
      <w:r w:rsidRPr="00053C3E">
        <w:rPr>
          <w:rFonts w:ascii="Times New Roman" w:eastAsia="Times New Roman" w:hAnsi="Times New Roman" w:cs="Times New Roman"/>
          <w:sz w:val="28"/>
          <w:szCs w:val="28"/>
          <w:lang w:eastAsia="ar-SA"/>
        </w:rPr>
        <w:t>грейдеровку</w:t>
      </w:r>
      <w:proofErr w:type="spellEnd"/>
      <w:r w:rsidRPr="00053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ямочный ремонт дорог.</w:t>
      </w:r>
    </w:p>
    <w:p w:rsidR="009C44D6" w:rsidRPr="009C44D6" w:rsidRDefault="009C44D6" w:rsidP="009C44D6">
      <w:pPr>
        <w:numPr>
          <w:ilvl w:val="2"/>
          <w:numId w:val="5"/>
        </w:numPr>
        <w:tabs>
          <w:tab w:val="left" w:pos="19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60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мероприятий государственной программы Новосибирской области «Развитие автомобильных дорог регионального, межмуниципального и местного значения </w:t>
      </w:r>
      <w:r w:rsidR="000147FF" w:rsidRPr="00FE60D4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Новосибирской области» на 201</w:t>
      </w:r>
      <w:r w:rsidR="00683C24" w:rsidRPr="00FE60D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E60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администрация </w:t>
      </w:r>
      <w:proofErr w:type="spellStart"/>
      <w:r w:rsidRPr="00FE60D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Новорешетовского</w:t>
      </w:r>
      <w:proofErr w:type="spellEnd"/>
      <w:r w:rsidRPr="00FE60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планирует произвести р</w:t>
      </w:r>
      <w:r w:rsidR="000147FF" w:rsidRPr="00FE60D4">
        <w:rPr>
          <w:rFonts w:ascii="Times New Roman" w:eastAsia="Times New Roman" w:hAnsi="Times New Roman" w:cs="Times New Roman"/>
          <w:sz w:val="28"/>
          <w:szCs w:val="28"/>
          <w:lang w:eastAsia="ar-SA"/>
        </w:rPr>
        <w:t>емонтные работы на сумму</w:t>
      </w:r>
      <w:r w:rsidR="000147FF" w:rsidRPr="00344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="003447F8" w:rsidRPr="003447F8">
        <w:rPr>
          <w:rFonts w:ascii="Times New Roman" w:eastAsia="Times New Roman" w:hAnsi="Times New Roman" w:cs="Times New Roman"/>
          <w:sz w:val="28"/>
          <w:szCs w:val="28"/>
          <w:lang w:eastAsia="ar-SA"/>
        </w:rPr>
        <w:t>238</w:t>
      </w:r>
      <w:r w:rsidR="000147FF" w:rsidRPr="003447F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447F8" w:rsidRPr="003447F8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0147FF" w:rsidRPr="003447F8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344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147FF" w:rsidRDefault="009C44D6" w:rsidP="00053C3E">
      <w:pPr>
        <w:tabs>
          <w:tab w:val="left" w:pos="1909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Ремонт  участка  дороги</w:t>
      </w:r>
      <w:r w:rsidR="00014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маршруту следования школьного автобуса.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 области потребительского рынка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Цель: 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удовлетворение покупательского спроса населения в качественных товарах и услугах.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Задачи: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1. Развитие стационарной торговли за счет открытия новых магазинов, павильонов в селах.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Возрождение бытового обслуживания в селе, улучшение качества предоставляемых услуг.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 области благоустройства и озеленения территории, охраны окружающей среды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Цель: 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создание комфортных условий проживания жителям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Новорешетовского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Кочковского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053C3E" w:rsidRPr="00053C3E" w:rsidRDefault="009C44D6" w:rsidP="00053C3E">
      <w:pPr>
        <w:pStyle w:val="a3"/>
        <w:numPr>
          <w:ilvl w:val="3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C3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Задачи</w:t>
      </w:r>
      <w:r w:rsidRPr="00053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:</w:t>
      </w:r>
      <w:r w:rsidR="00053C3E" w:rsidRPr="00053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Реализация на территории </w:t>
      </w:r>
      <w:proofErr w:type="spellStart"/>
      <w:r w:rsidR="00053C3E" w:rsidRPr="00053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Новорешетовского</w:t>
      </w:r>
      <w:proofErr w:type="spellEnd"/>
      <w:r w:rsidR="00053C3E" w:rsidRPr="00053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«Программы </w:t>
      </w:r>
      <w:r w:rsidR="00053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благоустройство территории </w:t>
      </w:r>
      <w:proofErr w:type="spellStart"/>
      <w:r w:rsidR="00053C3E" w:rsidRPr="00053C3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</w:t>
      </w:r>
      <w:r w:rsidR="00EA596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орешетовского</w:t>
      </w:r>
      <w:proofErr w:type="spellEnd"/>
      <w:r w:rsidR="00EA59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на 201</w:t>
      </w:r>
      <w:r w:rsidR="005C4DF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EA5960">
        <w:rPr>
          <w:rFonts w:ascii="Times New Roman" w:eastAsia="Times New Roman" w:hAnsi="Times New Roman" w:cs="Times New Roman"/>
          <w:sz w:val="28"/>
          <w:szCs w:val="28"/>
          <w:lang w:eastAsia="ar-SA"/>
        </w:rPr>
        <w:t>-201</w:t>
      </w:r>
      <w:r w:rsidR="005C4DF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053C3E" w:rsidRPr="00053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53C3E" w:rsidRPr="00053C3E">
        <w:rPr>
          <w:rFonts w:ascii="Times New Roman" w:eastAsia="Times New Roman" w:hAnsi="Times New Roman" w:cs="Times New Roman"/>
          <w:sz w:val="28"/>
          <w:szCs w:val="28"/>
          <w:lang w:eastAsia="ar-SA"/>
        </w:rPr>
        <w:t>гг</w:t>
      </w:r>
      <w:proofErr w:type="spellEnd"/>
      <w:r w:rsidR="00053C3E" w:rsidRPr="00053C3E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1. Благоустройство и озеленение территории поселения.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Проведение ремонта систем уличного освещения.</w:t>
      </w:r>
    </w:p>
    <w:p w:rsidR="009C44D6" w:rsidRPr="009C44D6" w:rsidRDefault="009C44D6" w:rsidP="009C4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3. Содержание мест захоронения.</w:t>
      </w:r>
    </w:p>
    <w:p w:rsidR="009C44D6" w:rsidRPr="009C44D6" w:rsidRDefault="009C44D6" w:rsidP="009C44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4. Устранение несанкционированных свалок.</w:t>
      </w:r>
    </w:p>
    <w:p w:rsidR="009C44D6" w:rsidRPr="009C44D6" w:rsidRDefault="009C44D6" w:rsidP="009C44D6">
      <w:pPr>
        <w:tabs>
          <w:tab w:val="left" w:pos="148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       </w:t>
      </w:r>
    </w:p>
    <w:p w:rsidR="009C44D6" w:rsidRPr="009C44D6" w:rsidRDefault="009C44D6" w:rsidP="009C44D6">
      <w:pPr>
        <w:tabs>
          <w:tab w:val="left" w:pos="148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         Развитие местного самоуправления</w:t>
      </w:r>
    </w:p>
    <w:p w:rsidR="009C44D6" w:rsidRPr="009C44D6" w:rsidRDefault="009C44D6" w:rsidP="009C44D6">
      <w:pPr>
        <w:tabs>
          <w:tab w:val="left" w:pos="148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    Цель</w:t>
      </w:r>
      <w:r w:rsidRPr="009C44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повышение эффективности муниципального управления  на основе совершенствования его принципов, методов, организационных механизмов.</w:t>
      </w:r>
    </w:p>
    <w:p w:rsidR="009C44D6" w:rsidRPr="009C44D6" w:rsidRDefault="009C44D6" w:rsidP="009C44D6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       Задачи</w:t>
      </w:r>
      <w:r w:rsidRPr="009C44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9C44D6" w:rsidRPr="009C44D6" w:rsidRDefault="009C44D6" w:rsidP="009C44D6">
      <w:pPr>
        <w:tabs>
          <w:tab w:val="left" w:pos="148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- совершенствование нормативно – правового обеспечения;</w:t>
      </w:r>
    </w:p>
    <w:p w:rsidR="009C44D6" w:rsidRPr="00053C3E" w:rsidRDefault="009C44D6" w:rsidP="009C44D6">
      <w:pPr>
        <w:tabs>
          <w:tab w:val="left" w:pos="148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  - содействие в подготовке и повышении квалификации кадров в с</w:t>
      </w:r>
      <w:r w:rsidR="00053C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фере муниципального управления.</w:t>
      </w:r>
    </w:p>
    <w:p w:rsidR="009C44D6" w:rsidRPr="009C44D6" w:rsidRDefault="009C44D6" w:rsidP="00053C3E">
      <w:pPr>
        <w:numPr>
          <w:ilvl w:val="0"/>
          <w:numId w:val="3"/>
        </w:numPr>
        <w:tabs>
          <w:tab w:val="left" w:pos="61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Инвестиции в социально-экономическом развитии муниципального образования</w:t>
      </w:r>
    </w:p>
    <w:p w:rsidR="009C44D6" w:rsidRPr="009C44D6" w:rsidRDefault="009C44D6" w:rsidP="009C44D6">
      <w:pPr>
        <w:tabs>
          <w:tab w:val="left" w:pos="148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инвестиционную ситуацию в муниципальном образовании нельзя назвать благополучной. Величина инвестиций не обеспечивает восполнение выбывающих и морально устаревших основных фондов. Основным источником инвестиций в основные  средства, по-прежнему, остаются собственные средства предприятий (прибыль, амортизационные отчисления). </w:t>
      </w:r>
    </w:p>
    <w:p w:rsidR="009C44D6" w:rsidRPr="009C44D6" w:rsidRDefault="009C44D6" w:rsidP="009C44D6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решения социально-экономических задач поселения в рамках среднесрочного плана будут реализовываться мероприятия, включающие в себя инвестиционные проекты и социальные мероприятия. Сформированный блок мероприятий будет финансироваться из средств областного и муниципального бюджета, в соответствии с областными  и муниципальными целевыми программами с ежегодным уточнением объемов финансирования исходя из реальных возможностей бюджетов. Основным источником средств, для осуществления инвестиционных проектов станут собственные и заемные средства предприятий и организаций.</w:t>
      </w:r>
    </w:p>
    <w:p w:rsidR="009C44D6" w:rsidRPr="009C44D6" w:rsidRDefault="009C44D6" w:rsidP="009C44D6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Число инвестиционных проектов и социальных мероприятий в процессе реализации прогноза может увеличиваться и уточняться при составлении планов социально-экономического развития поселения  на соответствующий год.</w:t>
      </w:r>
      <w:r w:rsidRPr="009C44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9C44D6" w:rsidRPr="009C44D6" w:rsidRDefault="0027429E" w:rsidP="009C4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9C44D6" w:rsidRPr="009C44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Мониторинг хода реализации среднесрочного плана социально-экономического развития муниципального образования</w:t>
      </w:r>
    </w:p>
    <w:p w:rsidR="009C44D6" w:rsidRPr="009C44D6" w:rsidRDefault="009C44D6" w:rsidP="00DA050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 социально-экономического развития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</w:t>
      </w:r>
      <w:r w:rsidR="00EA596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орешетовского</w:t>
      </w:r>
      <w:proofErr w:type="spellEnd"/>
      <w:r w:rsidR="00EA59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на 201</w:t>
      </w:r>
      <w:r w:rsidR="00D2588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EA5960">
        <w:rPr>
          <w:rFonts w:ascii="Times New Roman" w:eastAsia="Times New Roman" w:hAnsi="Times New Roman" w:cs="Times New Roman"/>
          <w:sz w:val="28"/>
          <w:szCs w:val="28"/>
          <w:lang w:eastAsia="ar-SA"/>
        </w:rPr>
        <w:t>-201</w:t>
      </w:r>
      <w:r w:rsidR="005C4DF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разработан на основе действующего законодательства Российской Федерации и Новосибирской области, правовых актов администрации Новосибирской области, Устава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Новорешетовского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Кочковского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  и иных муниципальных правовых актов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Новорешетовского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сельсовета.</w:t>
      </w:r>
    </w:p>
    <w:p w:rsidR="009C44D6" w:rsidRPr="009C44D6" w:rsidRDefault="009C44D6" w:rsidP="00DA0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Среднесрочный прогноз социально-экономического развития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Новорешетовского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</w:t>
      </w:r>
      <w:r w:rsidR="00EA5960">
        <w:rPr>
          <w:rFonts w:ascii="Times New Roman" w:eastAsia="Times New Roman" w:hAnsi="Times New Roman" w:cs="Times New Roman"/>
          <w:sz w:val="28"/>
          <w:szCs w:val="28"/>
          <w:lang w:eastAsia="ar-SA"/>
        </w:rPr>
        <w:t>льсовета на плановый период 201</w:t>
      </w:r>
      <w:r w:rsidR="005C4DF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EA5960">
        <w:rPr>
          <w:rFonts w:ascii="Times New Roman" w:eastAsia="Times New Roman" w:hAnsi="Times New Roman" w:cs="Times New Roman"/>
          <w:sz w:val="28"/>
          <w:szCs w:val="28"/>
          <w:lang w:eastAsia="ar-SA"/>
        </w:rPr>
        <w:t>-201</w:t>
      </w:r>
      <w:r w:rsidR="005C4DF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утверждается решением Советов депутатов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Новорешетовского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сельсовета. После утверждения прогноз становится обязательным к исполнению документом для всех должностных лиц администрации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Новорешетовского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сельсовета. Ответственные должностные лица администрации вносят коррективы в годовые планы, учитывая цели, задачи и основные направления, принятые в среднесрочном прогнозе. Общественность поселения ежегодно информируется о ходе реализации прогноза. </w:t>
      </w:r>
    </w:p>
    <w:p w:rsidR="009C44D6" w:rsidRPr="009C44D6" w:rsidRDefault="009C44D6" w:rsidP="00DA050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процессе реализации прогноза возможна корректировка его параметров с учетом воздействия изменений параметров «внешней среды»: изменение основных </w:t>
      </w:r>
      <w:proofErr w:type="spellStart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макропоказателей</w:t>
      </w:r>
      <w:proofErr w:type="spellEnd"/>
      <w:r w:rsidRPr="009C4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сравнению с прогнозными (инфляция и др.); ввод в действие особо значимых федеральных законов; влияние проводимых реформ; влияние политических событий.</w:t>
      </w:r>
    </w:p>
    <w:p w:rsidR="00AE3196" w:rsidRDefault="00AE3196" w:rsidP="0097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sectPr w:rsidR="00AE3196" w:rsidSect="00801C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04B7" w:rsidRPr="009704B7" w:rsidRDefault="009704B7" w:rsidP="00970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Основные прогнозные показатели социально-экономического развития </w:t>
      </w:r>
      <w:proofErr w:type="spellStart"/>
      <w:r w:rsidRPr="00970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Нов</w:t>
      </w:r>
      <w:r w:rsidR="008F46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орешетовского</w:t>
      </w:r>
      <w:proofErr w:type="spellEnd"/>
      <w:r w:rsidR="008F46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сельсовета на 201</w:t>
      </w:r>
      <w:r w:rsidR="005C4D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</w:t>
      </w:r>
      <w:r w:rsidR="008F46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-201</w:t>
      </w:r>
      <w:r w:rsidR="005C4D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9</w:t>
      </w:r>
    </w:p>
    <w:p w:rsidR="009704B7" w:rsidRPr="009704B7" w:rsidRDefault="009704B7" w:rsidP="009704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0"/>
        <w:gridCol w:w="140"/>
        <w:gridCol w:w="1274"/>
        <w:gridCol w:w="850"/>
        <w:gridCol w:w="998"/>
        <w:gridCol w:w="88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EE507C" w:rsidRPr="009704B7" w:rsidTr="001A3B00">
        <w:trPr>
          <w:cantSplit/>
          <w:tblHeader/>
        </w:trPr>
        <w:tc>
          <w:tcPr>
            <w:tcW w:w="42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Показатели развития</w:t>
            </w:r>
          </w:p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района,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Един.</w:t>
            </w:r>
          </w:p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измер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2015</w:t>
            </w: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EE5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2016</w:t>
            </w: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DA05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201</w:t>
            </w:r>
            <w:r w:rsidR="00DA0502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DA05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201</w:t>
            </w:r>
            <w:r w:rsidR="00DA0502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DA05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201</w:t>
            </w:r>
            <w:r w:rsidR="00DA0502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г.</w:t>
            </w:r>
          </w:p>
        </w:tc>
      </w:tr>
      <w:tr w:rsidR="00EE507C" w:rsidRPr="009704B7" w:rsidTr="003F6CE5">
        <w:trPr>
          <w:cantSplit/>
          <w:trHeight w:val="1343"/>
          <w:tblHeader/>
        </w:trPr>
        <w:tc>
          <w:tcPr>
            <w:tcW w:w="42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7C" w:rsidRPr="009704B7" w:rsidRDefault="00EE507C" w:rsidP="0097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7C" w:rsidRPr="009704B7" w:rsidRDefault="00EE507C" w:rsidP="0097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D25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оценка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D25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в % к предыдущему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в % к предыдущему 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план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в % к предыдущему  году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в % к предыдущему  году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в % к предыдущему  году</w:t>
            </w:r>
          </w:p>
        </w:tc>
      </w:tr>
      <w:tr w:rsidR="00EE507C" w:rsidRPr="009704B7" w:rsidTr="003F6CE5">
        <w:trPr>
          <w:cantSplit/>
          <w:trHeight w:val="425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Численность постоянного населения  (на начало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102,1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DA05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895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100,6</w:t>
            </w:r>
          </w:p>
        </w:tc>
      </w:tr>
      <w:tr w:rsidR="00EE507C" w:rsidRPr="009704B7" w:rsidTr="003F6CE5">
        <w:trPr>
          <w:cantSplit/>
          <w:trHeight w:val="425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Естественный прирост (убыль)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EE5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</w:tr>
      <w:tr w:rsidR="00EE507C" w:rsidRPr="009704B7" w:rsidTr="003F6CE5">
        <w:trPr>
          <w:cantSplit/>
          <w:trHeight w:val="286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Число прибывших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DA050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7E3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EE507C" w:rsidRPr="009704B7" w:rsidTr="003F6CE5">
        <w:trPr>
          <w:cantSplit/>
          <w:trHeight w:val="262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Число выбывших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34,8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68,7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DA0502" w:rsidRPr="009704B7" w:rsidTr="003F6CE5">
        <w:trPr>
          <w:cantSplit/>
          <w:trHeight w:val="425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02" w:rsidRPr="00613C38" w:rsidRDefault="00DA0502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3C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02" w:rsidRPr="00613C38" w:rsidRDefault="00DA0502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3C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</w:t>
            </w:r>
            <w:proofErr w:type="spellStart"/>
            <w:r w:rsidRPr="00613C38">
              <w:rPr>
                <w:rFonts w:ascii="Times New Roman" w:eastAsia="Times New Roman" w:hAnsi="Times New Roman" w:cs="Times New Roman"/>
                <w:sz w:val="24"/>
                <w:szCs w:val="20"/>
              </w:rPr>
              <w:t>дейст.ц</w:t>
            </w:r>
            <w:proofErr w:type="spellEnd"/>
            <w:r w:rsidRPr="00613C38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02" w:rsidRPr="009B12E1" w:rsidRDefault="00DA0502" w:rsidP="00DA05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>млн.</w:t>
            </w:r>
          </w:p>
          <w:p w:rsidR="00DA0502" w:rsidRPr="009B12E1" w:rsidRDefault="00DA0502" w:rsidP="00DA05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116,5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122,6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7E3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132,9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107,1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141,9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106,7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152,9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107,2</w:t>
            </w:r>
          </w:p>
        </w:tc>
      </w:tr>
      <w:tr w:rsidR="00DA0502" w:rsidRPr="009704B7" w:rsidTr="003F6CE5">
        <w:trPr>
          <w:cantSplit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02" w:rsidRPr="00613C38" w:rsidRDefault="00DA0502" w:rsidP="0097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02" w:rsidRPr="00613C38" w:rsidRDefault="00DA0502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3C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</w:t>
            </w:r>
            <w:proofErr w:type="spellStart"/>
            <w:r w:rsidRPr="00613C38">
              <w:rPr>
                <w:rFonts w:ascii="Times New Roman" w:eastAsia="Times New Roman" w:hAnsi="Times New Roman" w:cs="Times New Roman"/>
                <w:sz w:val="24"/>
                <w:szCs w:val="20"/>
              </w:rPr>
              <w:t>сопос.ц</w:t>
            </w:r>
            <w:proofErr w:type="spellEnd"/>
            <w:r w:rsidRPr="00613C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13C38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предыд</w:t>
            </w:r>
            <w:proofErr w:type="spellEnd"/>
            <w:r w:rsidRPr="00613C38">
              <w:rPr>
                <w:rFonts w:ascii="Times New Roman" w:eastAsia="Times New Roman" w:hAnsi="Times New Roman" w:cs="Times New Roman"/>
                <w:sz w:val="24"/>
                <w:szCs w:val="20"/>
              </w:rPr>
              <w:t>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02" w:rsidRPr="009B12E1" w:rsidRDefault="00DA0502" w:rsidP="00DA05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% к </w:t>
            </w:r>
            <w:proofErr w:type="spellStart"/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>пред.году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101,9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7E37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7E3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102,3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102,2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2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102,3</w:t>
            </w:r>
          </w:p>
        </w:tc>
      </w:tr>
      <w:tr w:rsidR="00EE507C" w:rsidRPr="009704B7" w:rsidTr="003F6CE5">
        <w:trPr>
          <w:cantSplit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613C38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3C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613C38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E507C" w:rsidRPr="00613C38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3C38">
              <w:rPr>
                <w:rFonts w:ascii="Times New Roman" w:eastAsia="Times New Roman" w:hAnsi="Times New Roman" w:cs="Times New Roman"/>
                <w:sz w:val="24"/>
                <w:szCs w:val="20"/>
              </w:rPr>
              <w:t>тыс. тонн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613C38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613C38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613C38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103,8</w:t>
            </w:r>
          </w:p>
        </w:tc>
      </w:tr>
      <w:tr w:rsidR="00EE507C" w:rsidRPr="009704B7" w:rsidTr="003F6CE5">
        <w:trPr>
          <w:cantSplit/>
          <w:trHeight w:val="310"/>
        </w:trPr>
        <w:tc>
          <w:tcPr>
            <w:tcW w:w="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AA24FD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4FD">
              <w:rPr>
                <w:rFonts w:ascii="Times New Roman" w:eastAsia="Times New Roman" w:hAnsi="Times New Roman" w:cs="Times New Roman"/>
                <w:sz w:val="24"/>
                <w:szCs w:val="20"/>
              </w:rPr>
              <w:t>Поголовье скота  (все категории хозяйств):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D25888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D25888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07C" w:rsidRPr="00AA24FD" w:rsidRDefault="007E3732" w:rsidP="00286F3C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</w:tr>
      <w:tr w:rsidR="00EE507C" w:rsidRPr="009704B7" w:rsidTr="003F6CE5">
        <w:trPr>
          <w:cantSplit/>
          <w:trHeight w:val="284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AA24FD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4FD">
              <w:rPr>
                <w:rFonts w:ascii="Times New Roman" w:eastAsia="Times New Roman" w:hAnsi="Times New Roman" w:cs="Times New Roman"/>
                <w:sz w:val="24"/>
                <w:szCs w:val="20"/>
              </w:rPr>
              <w:t>- крупный рогатый скот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AA24FD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4FD">
              <w:rPr>
                <w:rFonts w:ascii="Times New Roman" w:eastAsia="Times New Roman" w:hAnsi="Times New Roman" w:cs="Times New Roman"/>
                <w:sz w:val="24"/>
                <w:szCs w:val="20"/>
              </w:rPr>
              <w:t>тыс. голов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105,5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105,1</w:t>
            </w:r>
          </w:p>
        </w:tc>
      </w:tr>
      <w:tr w:rsidR="007E3732" w:rsidRPr="009704B7" w:rsidTr="003F6CE5">
        <w:trPr>
          <w:cantSplit/>
          <w:trHeight w:val="403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32" w:rsidRPr="00AA24FD" w:rsidRDefault="007E3732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4F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в том числе коровы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32" w:rsidRPr="00AA24FD" w:rsidRDefault="007E3732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4FD">
              <w:rPr>
                <w:rFonts w:ascii="Times New Roman" w:eastAsia="Times New Roman" w:hAnsi="Times New Roman" w:cs="Times New Roman"/>
                <w:sz w:val="24"/>
                <w:szCs w:val="20"/>
              </w:rPr>
              <w:t>тыс. голов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2" w:rsidRPr="00AA24FD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2" w:rsidRPr="00AA24FD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2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2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2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0,76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2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2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0,79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2" w:rsidRPr="00AA24FD" w:rsidRDefault="007E3732" w:rsidP="00723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2" w:rsidRPr="00AA24FD" w:rsidRDefault="007E3732" w:rsidP="00723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2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104,2</w:t>
            </w:r>
          </w:p>
        </w:tc>
      </w:tr>
      <w:tr w:rsidR="00EE507C" w:rsidRPr="009704B7" w:rsidTr="003F6CE5">
        <w:trPr>
          <w:cantSplit/>
          <w:trHeight w:val="437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AA24FD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4FD">
              <w:rPr>
                <w:rFonts w:ascii="Times New Roman" w:eastAsia="Times New Roman" w:hAnsi="Times New Roman" w:cs="Times New Roman"/>
                <w:sz w:val="24"/>
                <w:szCs w:val="20"/>
              </w:rPr>
              <w:t>- свиньи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AA24FD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4FD">
              <w:rPr>
                <w:rFonts w:ascii="Times New Roman" w:eastAsia="Times New Roman" w:hAnsi="Times New Roman" w:cs="Times New Roman"/>
                <w:sz w:val="24"/>
                <w:szCs w:val="20"/>
              </w:rPr>
              <w:t>тыс. голов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0,532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0,576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0,601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0,678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AA24FD" w:rsidRDefault="007E373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107,2</w:t>
            </w:r>
          </w:p>
        </w:tc>
      </w:tr>
      <w:tr w:rsidR="001125A4" w:rsidRPr="009704B7" w:rsidTr="003F6CE5">
        <w:trPr>
          <w:cantSplit/>
          <w:trHeight w:val="576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A4" w:rsidRPr="00AA24FD" w:rsidRDefault="001125A4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4F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Производство молока (все категории хозяйств)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A4" w:rsidRPr="00AA24FD" w:rsidRDefault="001125A4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4FD">
              <w:rPr>
                <w:rFonts w:ascii="Times New Roman" w:eastAsia="Times New Roman" w:hAnsi="Times New Roman" w:cs="Times New Roman"/>
                <w:sz w:val="24"/>
                <w:szCs w:val="20"/>
              </w:rPr>
              <w:t>тыс. тонн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4" w:rsidRPr="00AA24FD" w:rsidRDefault="007239FC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4" w:rsidRPr="00AA24FD" w:rsidRDefault="007239FC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4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4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4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4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4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4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4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4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103,6</w:t>
            </w:r>
          </w:p>
        </w:tc>
      </w:tr>
      <w:tr w:rsidR="009704B7" w:rsidRPr="009704B7" w:rsidTr="003F6CE5">
        <w:trPr>
          <w:cantSplit/>
          <w:trHeight w:val="543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AA24FD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4F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AA24FD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4FD">
              <w:rPr>
                <w:rFonts w:ascii="Times New Roman" w:eastAsia="Times New Roman" w:hAnsi="Times New Roman" w:cs="Times New Roman"/>
                <w:sz w:val="24"/>
                <w:szCs w:val="20"/>
              </w:rPr>
              <w:t>тонн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281,1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108,1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302,9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AA24FD" w:rsidRDefault="007239FC" w:rsidP="00C83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317,1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329,1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AA24FD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105,1</w:t>
            </w:r>
          </w:p>
        </w:tc>
      </w:tr>
      <w:tr w:rsidR="009704B7" w:rsidRPr="009704B7" w:rsidTr="003F6CE5">
        <w:trPr>
          <w:cantSplit/>
          <w:trHeight w:val="48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B12E1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B12E1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</w:t>
            </w:r>
            <w:proofErr w:type="spellStart"/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>дейст.ц</w:t>
            </w:r>
            <w:proofErr w:type="spellEnd"/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B12E1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>млн.</w:t>
            </w:r>
          </w:p>
          <w:p w:rsidR="009704B7" w:rsidRPr="009B12E1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107,7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107,1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872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106,</w:t>
            </w:r>
            <w:r w:rsidR="00872F63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106,2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106</w:t>
            </w:r>
          </w:p>
        </w:tc>
      </w:tr>
      <w:tr w:rsidR="009704B7" w:rsidRPr="009704B7" w:rsidTr="003F6CE5">
        <w:trPr>
          <w:cantSplit/>
          <w:trHeight w:val="812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B7" w:rsidRPr="009B12E1" w:rsidRDefault="009704B7" w:rsidP="0097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B12E1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</w:t>
            </w:r>
            <w:proofErr w:type="spellStart"/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>сопос.ц</w:t>
            </w:r>
            <w:proofErr w:type="spellEnd"/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предыд</w:t>
            </w:r>
            <w:proofErr w:type="spellEnd"/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>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B12E1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% к </w:t>
            </w:r>
            <w:proofErr w:type="spellStart"/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>пред.году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89,4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102,3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104,1</w:t>
            </w:r>
          </w:p>
        </w:tc>
      </w:tr>
      <w:tr w:rsidR="009704B7" w:rsidRPr="009704B7" w:rsidTr="003F6CE5">
        <w:trPr>
          <w:cantSplit/>
          <w:trHeight w:val="48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хозспособ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дейст.ц</w:t>
            </w:r>
            <w:proofErr w:type="spellEnd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млн.</w:t>
            </w:r>
          </w:p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9704B7" w:rsidRPr="009704B7" w:rsidTr="003F6CE5">
        <w:trPr>
          <w:cantSplit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B7" w:rsidRPr="009704B7" w:rsidRDefault="009704B7" w:rsidP="0097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сопос.ц</w:t>
            </w:r>
            <w:proofErr w:type="spellEnd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предыд</w:t>
            </w:r>
            <w:proofErr w:type="spellEnd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% к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пред.году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723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EE507C" w:rsidRPr="009704B7" w:rsidTr="003F6CE5">
        <w:trPr>
          <w:cantSplit/>
          <w:trHeight w:val="552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площадь жилых помещений, приходящаяся на 1 жителя</w:t>
            </w:r>
          </w:p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кв.м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239FC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239FC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97,9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99,5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99,5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7239FC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99,5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B3762D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B3762D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99,5</w:t>
            </w:r>
          </w:p>
        </w:tc>
      </w:tr>
      <w:tr w:rsidR="009704B7" w:rsidRPr="009704B7" w:rsidTr="003F6CE5">
        <w:trPr>
          <w:cantSplit/>
          <w:trHeight w:val="552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613C38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3C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Перевезено грузов автомобильным транспортом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613C38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13C38">
              <w:rPr>
                <w:rFonts w:ascii="Times New Roman" w:eastAsia="Times New Roman" w:hAnsi="Times New Roman" w:cs="Times New Roman"/>
                <w:sz w:val="24"/>
                <w:szCs w:val="20"/>
              </w:rPr>
              <w:t>тыс. тонн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613C38" w:rsidRDefault="00B3762D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="001325C4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613C38" w:rsidRDefault="00B3762D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613C38" w:rsidRDefault="00B3762D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613C38" w:rsidRDefault="00B3762D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613C38" w:rsidRDefault="00B3762D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613C38" w:rsidRDefault="00B3762D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613C38" w:rsidRDefault="00B3762D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613C38" w:rsidRDefault="00B3762D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613C38" w:rsidRDefault="001325C4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613C38" w:rsidRDefault="001325C4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103,9</w:t>
            </w:r>
          </w:p>
        </w:tc>
      </w:tr>
      <w:tr w:rsidR="009704B7" w:rsidRPr="009704B7" w:rsidTr="003F6CE5">
        <w:trPr>
          <w:cantSplit/>
          <w:trHeight w:val="424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Оборот розничной торговли, включая </w:t>
            </w: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общественное  питание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в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дейст.ц</w:t>
            </w:r>
            <w:proofErr w:type="spellEnd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млн.</w:t>
            </w:r>
          </w:p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17,4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22,2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24,2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109</w:t>
            </w:r>
          </w:p>
        </w:tc>
      </w:tr>
      <w:tr w:rsidR="009704B7" w:rsidRPr="009704B7" w:rsidTr="003F6CE5">
        <w:trPr>
          <w:cantSplit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B7" w:rsidRPr="009704B7" w:rsidRDefault="009704B7" w:rsidP="0097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сопос.ц</w:t>
            </w:r>
            <w:proofErr w:type="spellEnd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предыд</w:t>
            </w:r>
            <w:proofErr w:type="spellEnd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% к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пред.году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104,3</w:t>
            </w:r>
          </w:p>
        </w:tc>
      </w:tr>
      <w:tr w:rsidR="009704B7" w:rsidRPr="009704B7" w:rsidTr="003F6CE5">
        <w:trPr>
          <w:cantSplit/>
          <w:trHeight w:val="523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дейст.ц</w:t>
            </w:r>
            <w:proofErr w:type="spellEnd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млн.</w:t>
            </w:r>
          </w:p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E04729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103,4</w:t>
            </w:r>
          </w:p>
        </w:tc>
      </w:tr>
      <w:tr w:rsidR="00E04729" w:rsidRPr="009704B7" w:rsidTr="003F6CE5">
        <w:trPr>
          <w:cantSplit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29" w:rsidRPr="009704B7" w:rsidRDefault="00E04729" w:rsidP="0097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29" w:rsidRPr="009704B7" w:rsidRDefault="00E04729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сопос.ц</w:t>
            </w:r>
            <w:proofErr w:type="spellEnd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предыд</w:t>
            </w:r>
            <w:proofErr w:type="spellEnd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29" w:rsidRPr="009704B7" w:rsidRDefault="00E04729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% к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пред.году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29" w:rsidRPr="009704B7" w:rsidRDefault="00E04729" w:rsidP="00EA65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29" w:rsidRPr="009704B7" w:rsidRDefault="00E04729" w:rsidP="00EA65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29" w:rsidRPr="009704B7" w:rsidRDefault="00E04729" w:rsidP="00EA65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29" w:rsidRPr="009704B7" w:rsidRDefault="00E04729" w:rsidP="00EA65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29" w:rsidRPr="009704B7" w:rsidRDefault="00E04729" w:rsidP="00EA65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29" w:rsidRPr="009704B7" w:rsidRDefault="00E04729" w:rsidP="00EA65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102,5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29" w:rsidRPr="009704B7" w:rsidRDefault="00E04729" w:rsidP="00EA65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29" w:rsidRPr="009704B7" w:rsidRDefault="00E04729" w:rsidP="00EA65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29" w:rsidRPr="009704B7" w:rsidRDefault="00E04729" w:rsidP="00EA65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29" w:rsidRPr="009704B7" w:rsidRDefault="00E04729" w:rsidP="00EA65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</w:t>
            </w:r>
          </w:p>
        </w:tc>
      </w:tr>
      <w:tr w:rsidR="009704B7" w:rsidRPr="009704B7" w:rsidTr="003F6CE5">
        <w:trPr>
          <w:cantSplit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том числе объем бытовых  услуг  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дейст.ц</w:t>
            </w:r>
            <w:proofErr w:type="spellEnd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млн.</w:t>
            </w:r>
          </w:p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091D7E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0,772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091D7E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111,2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091D7E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091D7E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111,1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091D7E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0,953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091D7E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091D7E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1,058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091D7E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091D7E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1,163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091D7E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111</w:t>
            </w:r>
          </w:p>
        </w:tc>
      </w:tr>
      <w:tr w:rsidR="009704B7" w:rsidRPr="009704B7" w:rsidTr="003F6CE5">
        <w:trPr>
          <w:cantSplit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B7" w:rsidRPr="009704B7" w:rsidRDefault="009704B7" w:rsidP="0097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сопос.ц</w:t>
            </w:r>
            <w:proofErr w:type="spellEnd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предыд</w:t>
            </w:r>
            <w:proofErr w:type="spellEnd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704B7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% к </w:t>
            </w:r>
            <w:proofErr w:type="spellStart"/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пред.году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101,1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266B42" w:rsidP="00266B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102,5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104,7</w:t>
            </w:r>
          </w:p>
        </w:tc>
      </w:tr>
      <w:tr w:rsidR="009704B7" w:rsidRPr="009704B7" w:rsidTr="003F6CE5">
        <w:trPr>
          <w:cantSplit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B12E1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>Фонд заработной платы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B7" w:rsidRPr="009B12E1" w:rsidRDefault="009704B7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>млн. 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39,49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107,6</w:t>
            </w:r>
          </w:p>
          <w:p w:rsidR="00266B42" w:rsidRPr="009B12E1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107,6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45,72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107,6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49,2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107,6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57,3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B7" w:rsidRPr="009B12E1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107,6</w:t>
            </w:r>
          </w:p>
        </w:tc>
      </w:tr>
      <w:tr w:rsidR="00EE507C" w:rsidRPr="009704B7" w:rsidTr="003F6CE5">
        <w:trPr>
          <w:cantSplit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Численность занятых в экономике (среднегодовая)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266B4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266B4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99,4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338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EE507C" w:rsidRPr="009704B7" w:rsidTr="003F6CE5">
        <w:trPr>
          <w:cantSplit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B12E1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B12E1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12E1">
              <w:rPr>
                <w:rFonts w:ascii="Times New Roman" w:eastAsia="Times New Roman" w:hAnsi="Times New Roman" w:cs="Times New Roman"/>
                <w:sz w:val="24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55024D" w:rsidRDefault="00266B4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10396,7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55024D" w:rsidRDefault="00266B42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55024D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10906,4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55024D" w:rsidRDefault="003F6CE5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104,9</w:t>
            </w:r>
            <w:r w:rsidR="00266B4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55024D" w:rsidRDefault="00266B42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11462,</w:t>
            </w:r>
            <w:r w:rsidR="003F6CE5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55024D" w:rsidRDefault="003F6CE5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105,1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55024D" w:rsidRDefault="003F6CE5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12081,3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55024D" w:rsidRDefault="003F6CE5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105,4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55024D" w:rsidRDefault="003F6CE5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12763,1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55024D" w:rsidRDefault="003F6CE5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105,7</w:t>
            </w:r>
          </w:p>
        </w:tc>
      </w:tr>
      <w:tr w:rsidR="00EE507C" w:rsidRPr="009704B7" w:rsidTr="003F6CE5">
        <w:trPr>
          <w:cantSplit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E507C" w:rsidRPr="009704B7" w:rsidRDefault="00EE507C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тыс. 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EA6520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1,238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EA6520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126,4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872F63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872F63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872F63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1,084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872F63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872F63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1,117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872F63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872F63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C" w:rsidRPr="009704B7" w:rsidRDefault="00872F63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114,8</w:t>
            </w:r>
          </w:p>
        </w:tc>
      </w:tr>
      <w:tr w:rsidR="001A3B00" w:rsidRPr="009704B7" w:rsidTr="003F6CE5">
        <w:trPr>
          <w:cantSplit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00" w:rsidRPr="009704B7" w:rsidRDefault="001A3B00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Доходы от аренды муниципального имущества и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00" w:rsidRPr="009704B7" w:rsidRDefault="001A3B00" w:rsidP="00970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04B7">
              <w:rPr>
                <w:rFonts w:ascii="Times New Roman" w:eastAsia="Times New Roman" w:hAnsi="Times New Roman" w:cs="Times New Roman"/>
                <w:sz w:val="24"/>
                <w:szCs w:val="20"/>
              </w:rPr>
              <w:t>тыс. 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00" w:rsidRPr="009704B7" w:rsidRDefault="001A3B00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00" w:rsidRPr="009704B7" w:rsidRDefault="001A3B00" w:rsidP="00D25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00" w:rsidRPr="009704B7" w:rsidRDefault="001A3B00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00" w:rsidRPr="009704B7" w:rsidRDefault="001A3B00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00" w:rsidRPr="009704B7" w:rsidRDefault="001A3B00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00" w:rsidRPr="009704B7" w:rsidRDefault="001A3B00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00" w:rsidRPr="009704B7" w:rsidRDefault="001A3B00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00" w:rsidRPr="009704B7" w:rsidRDefault="001A3B00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00" w:rsidRPr="009704B7" w:rsidRDefault="001A3B00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00" w:rsidRPr="009704B7" w:rsidRDefault="001A3B00" w:rsidP="00286F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:rsidR="00AE3196" w:rsidRDefault="00AE3196">
      <w:pPr>
        <w:sectPr w:rsidR="00AE3196" w:rsidSect="00AE31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1CD3" w:rsidRPr="006E109D" w:rsidRDefault="00801CD3" w:rsidP="00801CD3">
      <w:pPr>
        <w:suppressAutoHyphens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10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801CD3" w:rsidRPr="00801CD3" w:rsidRDefault="00801CD3" w:rsidP="00801CD3">
      <w:pPr>
        <w:suppressAutoHyphens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1CD3" w:rsidRPr="00801CD3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CD3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Pr="00801CD3">
        <w:rPr>
          <w:rFonts w:ascii="Times New Roman" w:eastAsia="Calibri" w:hAnsi="Times New Roman" w:cs="Times New Roman"/>
          <w:sz w:val="28"/>
          <w:szCs w:val="28"/>
        </w:rPr>
        <w:t>Нов</w:t>
      </w:r>
      <w:r w:rsidR="00C2694A">
        <w:rPr>
          <w:rFonts w:ascii="Times New Roman" w:eastAsia="Calibri" w:hAnsi="Times New Roman" w:cs="Times New Roman"/>
          <w:sz w:val="28"/>
          <w:szCs w:val="28"/>
        </w:rPr>
        <w:t>орешетовского</w:t>
      </w:r>
      <w:proofErr w:type="spellEnd"/>
      <w:r w:rsidR="00C2694A">
        <w:rPr>
          <w:rFonts w:ascii="Times New Roman" w:eastAsia="Calibri" w:hAnsi="Times New Roman" w:cs="Times New Roman"/>
          <w:sz w:val="28"/>
          <w:szCs w:val="28"/>
        </w:rPr>
        <w:t xml:space="preserve"> сельсовета на 201</w:t>
      </w:r>
      <w:r w:rsidR="005C4DF8">
        <w:rPr>
          <w:rFonts w:ascii="Times New Roman" w:eastAsia="Calibri" w:hAnsi="Times New Roman" w:cs="Times New Roman"/>
          <w:sz w:val="28"/>
          <w:szCs w:val="28"/>
        </w:rPr>
        <w:t>7</w:t>
      </w:r>
      <w:r w:rsidRPr="00801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94A">
        <w:rPr>
          <w:rFonts w:ascii="Times New Roman" w:eastAsia="Calibri" w:hAnsi="Times New Roman" w:cs="Times New Roman"/>
          <w:sz w:val="28"/>
          <w:szCs w:val="28"/>
        </w:rPr>
        <w:t>год и на плановый период до 201</w:t>
      </w:r>
      <w:r w:rsidR="005C4DF8">
        <w:rPr>
          <w:rFonts w:ascii="Times New Roman" w:eastAsia="Calibri" w:hAnsi="Times New Roman" w:cs="Times New Roman"/>
          <w:sz w:val="28"/>
          <w:szCs w:val="28"/>
        </w:rPr>
        <w:t>9</w:t>
      </w:r>
      <w:r w:rsidRPr="00801CD3">
        <w:rPr>
          <w:rFonts w:ascii="Times New Roman" w:eastAsia="Calibri" w:hAnsi="Times New Roman" w:cs="Times New Roman"/>
          <w:sz w:val="28"/>
          <w:szCs w:val="28"/>
        </w:rPr>
        <w:t xml:space="preserve"> года разработан в соответствии со статьей 173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пунктом 11 статьи 18 Устава </w:t>
      </w:r>
      <w:proofErr w:type="spellStart"/>
      <w:r w:rsidRPr="00801CD3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801CD3">
        <w:rPr>
          <w:rFonts w:ascii="Times New Roman" w:eastAsia="Calibri" w:hAnsi="Times New Roman" w:cs="Times New Roman"/>
          <w:sz w:val="28"/>
          <w:szCs w:val="28"/>
        </w:rPr>
        <w:t xml:space="preserve"> сельсовета  с учетом анализа социально-экономического развития </w:t>
      </w:r>
      <w:proofErr w:type="spellStart"/>
      <w:r w:rsidRPr="00801CD3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801CD3">
        <w:rPr>
          <w:rFonts w:ascii="Times New Roman" w:eastAsia="Calibri" w:hAnsi="Times New Roman" w:cs="Times New Roman"/>
          <w:sz w:val="28"/>
          <w:szCs w:val="28"/>
        </w:rPr>
        <w:t xml:space="preserve"> сельсовета, основных показателей прогноза социально-экономического развития, а также прогнозов, полученных от предприятий и организаций всех форм собственности, расположенных на территории </w:t>
      </w:r>
      <w:proofErr w:type="spellStart"/>
      <w:r w:rsidRPr="00801CD3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801CD3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801CD3" w:rsidRPr="00801CD3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CD3">
        <w:rPr>
          <w:rFonts w:ascii="Times New Roman" w:eastAsia="Calibri" w:hAnsi="Times New Roman" w:cs="Times New Roman"/>
          <w:sz w:val="28"/>
          <w:szCs w:val="28"/>
        </w:rPr>
        <w:t>При разработке прогноза были применены дефляторы и индексы цен производителей по видам экономической деятельности.</w:t>
      </w:r>
    </w:p>
    <w:p w:rsidR="00801CD3" w:rsidRPr="00801CD3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CD3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определяет направление и ожидаемые результаты социально-экономического развития </w:t>
      </w:r>
      <w:proofErr w:type="spellStart"/>
      <w:r w:rsidRPr="00801CD3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801CD3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801CD3" w:rsidRPr="00801CD3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CD3">
        <w:rPr>
          <w:rFonts w:ascii="Times New Roman" w:eastAsia="Calibri" w:hAnsi="Times New Roman" w:cs="Times New Roman"/>
          <w:sz w:val="28"/>
          <w:szCs w:val="28"/>
        </w:rPr>
        <w:t xml:space="preserve">В предстоящий период главной целью социально-экономического развития </w:t>
      </w:r>
      <w:proofErr w:type="spellStart"/>
      <w:r w:rsidRPr="00801CD3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на 201</w:t>
      </w:r>
      <w:r w:rsidR="005C4DF8">
        <w:rPr>
          <w:rFonts w:ascii="Times New Roman" w:eastAsia="Calibri" w:hAnsi="Times New Roman" w:cs="Times New Roman"/>
          <w:sz w:val="28"/>
          <w:szCs w:val="28"/>
        </w:rPr>
        <w:t>7</w:t>
      </w:r>
      <w:r w:rsidR="00C2694A">
        <w:rPr>
          <w:rFonts w:ascii="Times New Roman" w:eastAsia="Calibri" w:hAnsi="Times New Roman" w:cs="Times New Roman"/>
          <w:sz w:val="28"/>
          <w:szCs w:val="28"/>
        </w:rPr>
        <w:t>-201</w:t>
      </w:r>
      <w:r w:rsidR="005C4DF8">
        <w:rPr>
          <w:rFonts w:ascii="Times New Roman" w:eastAsia="Calibri" w:hAnsi="Times New Roman" w:cs="Times New Roman"/>
          <w:sz w:val="28"/>
          <w:szCs w:val="28"/>
        </w:rPr>
        <w:t>9</w:t>
      </w:r>
      <w:r w:rsidRPr="00801CD3">
        <w:rPr>
          <w:rFonts w:ascii="Times New Roman" w:eastAsia="Calibri" w:hAnsi="Times New Roman" w:cs="Times New Roman"/>
          <w:sz w:val="28"/>
          <w:szCs w:val="28"/>
        </w:rPr>
        <w:t xml:space="preserve"> годы является повышение качества и уровня жизни населения в условиях дефицита бюджетных средств для решения вопросов местного значения.</w:t>
      </w:r>
    </w:p>
    <w:p w:rsidR="00801CD3" w:rsidRPr="00801CD3" w:rsidRDefault="00801CD3" w:rsidP="0080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CD3">
        <w:rPr>
          <w:rFonts w:ascii="Times New Roman" w:eastAsia="Calibri" w:hAnsi="Times New Roman" w:cs="Times New Roman"/>
          <w:sz w:val="28"/>
          <w:szCs w:val="28"/>
        </w:rPr>
        <w:t>Для достижения главной цели социально-экономического развития необходимо обеспечить выполнение определенных задач и достижения целевых ориентиров, определение приоритетных направлений расходования бюджетных средств на очередной финансовый год и среднесрочную перспективу.</w:t>
      </w:r>
      <w:r w:rsidRPr="00801C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1CD3" w:rsidRPr="00801CD3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тенденций социально-экономич</w:t>
      </w:r>
      <w:r w:rsidR="00C269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развития поселения в 201</w:t>
      </w:r>
      <w:r w:rsidR="005C4D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свидетельствует о стабилизации ситуации в экономике и социальной сфере и положительной динамике основных параметров прогноза в среднесрочной перспективе.</w:t>
      </w:r>
    </w:p>
    <w:p w:rsidR="00801CD3" w:rsidRPr="00801CD3" w:rsidRDefault="00801CD3" w:rsidP="00801CD3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1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 </w:t>
      </w:r>
      <w:r w:rsidRPr="00801C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демографических показателей</w:t>
      </w:r>
      <w:r w:rsidRPr="00801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характеризуется спадом численности постоянного населения. В силу социальных причин (старение населения, повышение удельного веса населения старше трудоспособного возраста) прогнозируется усредненный показатель естественной  убыли населения в силу ее устойчивого положения на протяжении последних пяти лет.</w:t>
      </w:r>
    </w:p>
    <w:p w:rsidR="00801CD3" w:rsidRPr="00D25888" w:rsidRDefault="00801CD3" w:rsidP="00801CD3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1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5888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D25888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D25888">
        <w:rPr>
          <w:rFonts w:ascii="Times New Roman" w:eastAsia="Calibri" w:hAnsi="Times New Roman" w:cs="Times New Roman"/>
          <w:sz w:val="28"/>
          <w:szCs w:val="28"/>
        </w:rPr>
        <w:t xml:space="preserve"> сельсо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>вета на конец 201</w:t>
      </w:r>
      <w:r w:rsidR="005C4DF8" w:rsidRPr="00D25888">
        <w:rPr>
          <w:rFonts w:ascii="Times New Roman" w:eastAsia="Calibri" w:hAnsi="Times New Roman" w:cs="Times New Roman"/>
          <w:sz w:val="28"/>
          <w:szCs w:val="28"/>
        </w:rPr>
        <w:t>6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 xml:space="preserve"> года проживало 8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89</w:t>
      </w:r>
      <w:r w:rsidRPr="00D25888">
        <w:rPr>
          <w:rFonts w:ascii="Times New Roman" w:eastAsia="Calibri" w:hAnsi="Times New Roman" w:cs="Times New Roman"/>
          <w:sz w:val="28"/>
          <w:szCs w:val="28"/>
        </w:rPr>
        <w:t xml:space="preserve"> человек п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>остоянного населения, из них 1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80</w:t>
      </w:r>
      <w:r w:rsidRPr="00D25888">
        <w:rPr>
          <w:rFonts w:ascii="Times New Roman" w:eastAsia="Calibri" w:hAnsi="Times New Roman" w:cs="Times New Roman"/>
          <w:sz w:val="28"/>
          <w:szCs w:val="28"/>
        </w:rPr>
        <w:t xml:space="preserve"> человека пожилого возраста, что составляет 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>20%</w:t>
      </w:r>
      <w:r w:rsidRPr="00D25888">
        <w:rPr>
          <w:rFonts w:ascii="Times New Roman" w:eastAsia="Calibri" w:hAnsi="Times New Roman" w:cs="Times New Roman"/>
          <w:sz w:val="28"/>
          <w:szCs w:val="28"/>
        </w:rPr>
        <w:t xml:space="preserve"> от общей численности населения.</w:t>
      </w:r>
    </w:p>
    <w:p w:rsidR="00461845" w:rsidRPr="00D25888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88">
        <w:rPr>
          <w:rFonts w:ascii="Times New Roman" w:eastAsia="Calibri" w:hAnsi="Times New Roman" w:cs="Times New Roman"/>
          <w:sz w:val="28"/>
          <w:szCs w:val="28"/>
        </w:rPr>
        <w:t xml:space="preserve">В поселениях </w:t>
      </w:r>
      <w:proofErr w:type="spellStart"/>
      <w:r w:rsidRPr="00D25888">
        <w:rPr>
          <w:rFonts w:ascii="Times New Roman" w:eastAsia="Calibri" w:hAnsi="Times New Roman" w:cs="Times New Roman"/>
          <w:sz w:val="28"/>
          <w:szCs w:val="28"/>
        </w:rPr>
        <w:t>Новорешет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>овского</w:t>
      </w:r>
      <w:proofErr w:type="spellEnd"/>
      <w:r w:rsidR="00C2694A" w:rsidRPr="00D25888">
        <w:rPr>
          <w:rFonts w:ascii="Times New Roman" w:eastAsia="Calibri" w:hAnsi="Times New Roman" w:cs="Times New Roman"/>
          <w:sz w:val="28"/>
          <w:szCs w:val="28"/>
        </w:rPr>
        <w:t xml:space="preserve"> сельсовета проживает 1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9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>9</w:t>
      </w:r>
      <w:r w:rsidRPr="00D25888">
        <w:rPr>
          <w:rFonts w:ascii="Times New Roman" w:eastAsia="Calibri" w:hAnsi="Times New Roman" w:cs="Times New Roman"/>
          <w:sz w:val="28"/>
          <w:szCs w:val="28"/>
        </w:rPr>
        <w:t xml:space="preserve"> детей в возрасте д</w:t>
      </w:r>
      <w:r w:rsidR="00461845" w:rsidRPr="00D25888">
        <w:rPr>
          <w:rFonts w:ascii="Times New Roman" w:eastAsia="Calibri" w:hAnsi="Times New Roman" w:cs="Times New Roman"/>
          <w:sz w:val="28"/>
          <w:szCs w:val="28"/>
        </w:rPr>
        <w:t>о 18 лет. За десять мес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>яцев 201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6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 xml:space="preserve"> года число умерших составило 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11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 xml:space="preserve"> человека, из них 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7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 xml:space="preserve"> мужчина</w:t>
      </w:r>
      <w:r w:rsidR="00461845" w:rsidRPr="00D2588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4</w:t>
      </w:r>
      <w:r w:rsidRPr="00D25888">
        <w:rPr>
          <w:rFonts w:ascii="Times New Roman" w:eastAsia="Calibri" w:hAnsi="Times New Roman" w:cs="Times New Roman"/>
          <w:sz w:val="28"/>
          <w:szCs w:val="28"/>
        </w:rPr>
        <w:t xml:space="preserve"> женщин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>ы</w:t>
      </w:r>
      <w:r w:rsidRPr="00D25888">
        <w:rPr>
          <w:rFonts w:ascii="Times New Roman" w:eastAsia="Calibri" w:hAnsi="Times New Roman" w:cs="Times New Roman"/>
          <w:sz w:val="28"/>
          <w:szCs w:val="28"/>
        </w:rPr>
        <w:t>. Чис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 xml:space="preserve">ло родившихся – 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8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6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 xml:space="preserve"> мальчик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ов и 2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 xml:space="preserve"> девочк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и</w:t>
      </w:r>
      <w:r w:rsidRPr="00D25888">
        <w:rPr>
          <w:rFonts w:ascii="Times New Roman" w:eastAsia="Calibri" w:hAnsi="Times New Roman" w:cs="Times New Roman"/>
          <w:sz w:val="28"/>
          <w:szCs w:val="28"/>
        </w:rPr>
        <w:t xml:space="preserve">. Средняя продолжительность жизни 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 xml:space="preserve">умерших – 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72</w:t>
      </w:r>
      <w:r w:rsidR="00C2694A" w:rsidRPr="00D258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533">
        <w:rPr>
          <w:rFonts w:ascii="Times New Roman" w:eastAsia="Calibri" w:hAnsi="Times New Roman" w:cs="Times New Roman"/>
          <w:sz w:val="28"/>
          <w:szCs w:val="28"/>
        </w:rPr>
        <w:t>года</w:t>
      </w:r>
      <w:r w:rsidRPr="00D258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01CD3" w:rsidRPr="00D25888" w:rsidRDefault="00490AFC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88">
        <w:rPr>
          <w:rFonts w:ascii="Times New Roman" w:eastAsia="Calibri" w:hAnsi="Times New Roman" w:cs="Times New Roman"/>
          <w:sz w:val="28"/>
          <w:szCs w:val="28"/>
        </w:rPr>
        <w:lastRenderedPageBreak/>
        <w:t>38,3</w:t>
      </w:r>
      <w:r w:rsidR="00461845" w:rsidRPr="00D258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CD3" w:rsidRPr="00D25888">
        <w:rPr>
          <w:rFonts w:ascii="Times New Roman" w:eastAsia="Calibri" w:hAnsi="Times New Roman" w:cs="Times New Roman"/>
          <w:sz w:val="28"/>
          <w:szCs w:val="28"/>
        </w:rPr>
        <w:t>% населения о</w:t>
      </w:r>
      <w:r w:rsidRPr="00D25888">
        <w:rPr>
          <w:rFonts w:ascii="Times New Roman" w:eastAsia="Calibri" w:hAnsi="Times New Roman" w:cs="Times New Roman"/>
          <w:sz w:val="28"/>
          <w:szCs w:val="28"/>
        </w:rPr>
        <w:t>тносится к трудоспособному, 40,3</w:t>
      </w:r>
      <w:r w:rsidR="00461845" w:rsidRPr="00D25888">
        <w:rPr>
          <w:rFonts w:ascii="Times New Roman" w:eastAsia="Calibri" w:hAnsi="Times New Roman" w:cs="Times New Roman"/>
          <w:sz w:val="28"/>
          <w:szCs w:val="28"/>
        </w:rPr>
        <w:t>%</w:t>
      </w:r>
      <w:r w:rsidR="00801CD3" w:rsidRPr="00D25888">
        <w:rPr>
          <w:rFonts w:ascii="Times New Roman" w:eastAsia="Calibri" w:hAnsi="Times New Roman" w:cs="Times New Roman"/>
          <w:sz w:val="28"/>
          <w:szCs w:val="28"/>
        </w:rPr>
        <w:t xml:space="preserve"> - к экономически активному населению. </w:t>
      </w:r>
    </w:p>
    <w:p w:rsidR="00801CD3" w:rsidRPr="00D25888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88">
        <w:rPr>
          <w:rFonts w:ascii="Times New Roman" w:eastAsia="Calibri" w:hAnsi="Times New Roman" w:cs="Times New Roman"/>
          <w:sz w:val="28"/>
          <w:szCs w:val="28"/>
        </w:rPr>
        <w:t xml:space="preserve">В прогнозном периоде демографическая ситуация останется практически без существенных изменений. Увеличение численности населения ожидается в среднем на 1 человека. </w:t>
      </w:r>
    </w:p>
    <w:p w:rsidR="00801CD3" w:rsidRPr="00D25888" w:rsidRDefault="00490AFC" w:rsidP="00801CD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5888">
        <w:rPr>
          <w:rFonts w:ascii="Times New Roman" w:eastAsia="Calibri" w:hAnsi="Times New Roman" w:cs="Times New Roman"/>
          <w:sz w:val="28"/>
          <w:szCs w:val="28"/>
        </w:rPr>
        <w:t>По прогнозу на 201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6</w:t>
      </w:r>
      <w:r w:rsidR="00801CD3" w:rsidRPr="00D25888">
        <w:rPr>
          <w:rFonts w:ascii="Times New Roman" w:eastAsia="Calibri" w:hAnsi="Times New Roman" w:cs="Times New Roman"/>
          <w:sz w:val="28"/>
          <w:szCs w:val="28"/>
        </w:rPr>
        <w:t xml:space="preserve"> год среднегодовая численность по</w:t>
      </w:r>
      <w:r w:rsidR="00461845" w:rsidRPr="00D25888">
        <w:rPr>
          <w:rFonts w:ascii="Times New Roman" w:eastAsia="Calibri" w:hAnsi="Times New Roman" w:cs="Times New Roman"/>
          <w:sz w:val="28"/>
          <w:szCs w:val="28"/>
        </w:rPr>
        <w:t>стоянного насе</w:t>
      </w:r>
      <w:r w:rsidRPr="00D25888">
        <w:rPr>
          <w:rFonts w:ascii="Times New Roman" w:eastAsia="Calibri" w:hAnsi="Times New Roman" w:cs="Times New Roman"/>
          <w:sz w:val="28"/>
          <w:szCs w:val="28"/>
        </w:rPr>
        <w:t>ления составит 8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90</w:t>
      </w:r>
      <w:r w:rsidRPr="00D25888">
        <w:rPr>
          <w:rFonts w:ascii="Times New Roman" w:eastAsia="Calibri" w:hAnsi="Times New Roman" w:cs="Times New Roman"/>
          <w:sz w:val="28"/>
          <w:szCs w:val="28"/>
        </w:rPr>
        <w:t xml:space="preserve"> человек и к концу 201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9</w:t>
      </w:r>
      <w:r w:rsidRPr="00D25888">
        <w:rPr>
          <w:rFonts w:ascii="Times New Roman" w:eastAsia="Calibri" w:hAnsi="Times New Roman" w:cs="Times New Roman"/>
          <w:sz w:val="28"/>
          <w:szCs w:val="28"/>
        </w:rPr>
        <w:t xml:space="preserve"> года достигнет 9</w:t>
      </w:r>
      <w:r w:rsidR="00D25888" w:rsidRPr="00D25888">
        <w:rPr>
          <w:rFonts w:ascii="Times New Roman" w:eastAsia="Calibri" w:hAnsi="Times New Roman" w:cs="Times New Roman"/>
          <w:sz w:val="28"/>
          <w:szCs w:val="28"/>
        </w:rPr>
        <w:t>1</w:t>
      </w:r>
      <w:r w:rsidRPr="00D25888">
        <w:rPr>
          <w:rFonts w:ascii="Times New Roman" w:eastAsia="Calibri" w:hAnsi="Times New Roman" w:cs="Times New Roman"/>
          <w:sz w:val="28"/>
          <w:szCs w:val="28"/>
        </w:rPr>
        <w:t>0</w:t>
      </w:r>
      <w:r w:rsidR="00801CD3" w:rsidRPr="00D25888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 w:rsidR="00801CD3" w:rsidRPr="00D2588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Основными направлениями в работе администрации и Совета депутатов </w:t>
      </w:r>
      <w:proofErr w:type="spellStart"/>
      <w:r w:rsidR="00801CD3" w:rsidRPr="00D25888">
        <w:rPr>
          <w:rFonts w:ascii="Times New Roman" w:eastAsia="Times New Roman" w:hAnsi="Times New Roman" w:cs="Times New Roman"/>
          <w:sz w:val="28"/>
          <w:szCs w:val="24"/>
          <w:lang w:eastAsia="ar-SA"/>
        </w:rPr>
        <w:t>Новорешетовск</w:t>
      </w:r>
      <w:r w:rsidRPr="00D25888">
        <w:rPr>
          <w:rFonts w:ascii="Times New Roman" w:eastAsia="Times New Roman" w:hAnsi="Times New Roman" w:cs="Times New Roman"/>
          <w:sz w:val="28"/>
          <w:szCs w:val="24"/>
          <w:lang w:eastAsia="ar-SA"/>
        </w:rPr>
        <w:t>ого</w:t>
      </w:r>
      <w:proofErr w:type="spellEnd"/>
      <w:r w:rsidRPr="00D2588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 на 201</w:t>
      </w:r>
      <w:r w:rsidR="00D25888" w:rsidRPr="00D25888">
        <w:rPr>
          <w:rFonts w:ascii="Times New Roman" w:eastAsia="Times New Roman" w:hAnsi="Times New Roman" w:cs="Times New Roman"/>
          <w:sz w:val="28"/>
          <w:szCs w:val="24"/>
          <w:lang w:eastAsia="ar-SA"/>
        </w:rPr>
        <w:t>7</w:t>
      </w:r>
      <w:r w:rsidRPr="00D25888">
        <w:rPr>
          <w:rFonts w:ascii="Times New Roman" w:eastAsia="Times New Roman" w:hAnsi="Times New Roman" w:cs="Times New Roman"/>
          <w:sz w:val="28"/>
          <w:szCs w:val="24"/>
          <w:lang w:eastAsia="ar-SA"/>
        </w:rPr>
        <w:t>-201</w:t>
      </w:r>
      <w:r w:rsidR="00D25888" w:rsidRPr="00D25888"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="00801CD3" w:rsidRPr="00D2588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 в сфере улучшения демографической ситуации является участие поселения в районных и областных программах социальной поддержки молодых семей, материнства и детства.</w:t>
      </w:r>
    </w:p>
    <w:p w:rsidR="00801CD3" w:rsidRPr="00D25888" w:rsidRDefault="00801CD3" w:rsidP="00801CD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8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88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поселения в ряде социальных и медицинских программ дает основание прогнозировать  постепенную стабилизацию демографической ситуации за счет снижения смертности, увеличения рождаемости, средней продолжительности  жизни, улучшения качества жизни и здоровья, что в совокупности даст значительный социально-экономический эффект.</w:t>
      </w:r>
    </w:p>
    <w:p w:rsidR="00801CD3" w:rsidRPr="004E5CC8" w:rsidRDefault="00801CD3" w:rsidP="00801C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CC8">
        <w:rPr>
          <w:rFonts w:ascii="Times New Roman" w:eastAsia="Calibri" w:hAnsi="Times New Roman" w:cs="Times New Roman"/>
          <w:b/>
          <w:sz w:val="28"/>
          <w:szCs w:val="28"/>
        </w:rPr>
        <w:t>Сельское хозяйство</w:t>
      </w:r>
    </w:p>
    <w:p w:rsidR="00801CD3" w:rsidRPr="004E5CC8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В перечень сельскохозяйственных предприятий </w:t>
      </w:r>
      <w:proofErr w:type="spellStart"/>
      <w:r w:rsidRPr="004E5CC8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сельсовета включено 1 сельскохозяйственная организация:</w:t>
      </w:r>
      <w:r w:rsidR="00490AFC" w:rsidRPr="004E5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888" w:rsidRPr="004E5CC8">
        <w:rPr>
          <w:rFonts w:ascii="Times New Roman" w:eastAsia="Calibri" w:hAnsi="Times New Roman" w:cs="Times New Roman"/>
          <w:sz w:val="28"/>
          <w:szCs w:val="28"/>
        </w:rPr>
        <w:t>ООО «Изобилие</w:t>
      </w:r>
      <w:r w:rsidR="000450D4">
        <w:rPr>
          <w:rFonts w:ascii="Times New Roman" w:eastAsia="Calibri" w:hAnsi="Times New Roman" w:cs="Times New Roman"/>
          <w:sz w:val="28"/>
          <w:szCs w:val="28"/>
        </w:rPr>
        <w:t>»,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1845" w:rsidRPr="004E5CC8">
        <w:rPr>
          <w:rFonts w:ascii="Times New Roman" w:eastAsia="Calibri" w:hAnsi="Times New Roman" w:cs="Times New Roman"/>
          <w:sz w:val="28"/>
          <w:szCs w:val="28"/>
        </w:rPr>
        <w:t>1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1845" w:rsidRPr="004E5CC8">
        <w:rPr>
          <w:rFonts w:ascii="Times New Roman" w:eastAsia="Calibri" w:hAnsi="Times New Roman" w:cs="Times New Roman"/>
          <w:sz w:val="28"/>
          <w:szCs w:val="28"/>
        </w:rPr>
        <w:t>крестьянско-фермерских хозяйство</w:t>
      </w:r>
      <w:r w:rsidRPr="004E5CC8">
        <w:rPr>
          <w:rFonts w:ascii="Times New Roman" w:eastAsia="Calibri" w:hAnsi="Times New Roman" w:cs="Times New Roman"/>
          <w:sz w:val="28"/>
          <w:szCs w:val="28"/>
        </w:rPr>
        <w:t>. Сюда мо</w:t>
      </w:r>
      <w:r w:rsidR="00490AFC" w:rsidRPr="004E5CC8">
        <w:rPr>
          <w:rFonts w:ascii="Times New Roman" w:eastAsia="Calibri" w:hAnsi="Times New Roman" w:cs="Times New Roman"/>
          <w:sz w:val="28"/>
          <w:szCs w:val="28"/>
        </w:rPr>
        <w:t>жно отнести и ЛПХ. На 01.01.201</w:t>
      </w:r>
      <w:r w:rsidR="00D25888" w:rsidRPr="004E5CC8">
        <w:rPr>
          <w:rFonts w:ascii="Times New Roman" w:eastAsia="Calibri" w:hAnsi="Times New Roman" w:cs="Times New Roman"/>
          <w:sz w:val="28"/>
          <w:szCs w:val="28"/>
        </w:rPr>
        <w:t>6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года насчитывалось </w:t>
      </w:r>
      <w:r w:rsidR="00490AFC" w:rsidRPr="004E5CC8">
        <w:rPr>
          <w:rFonts w:ascii="Times New Roman" w:eastAsia="Calibri" w:hAnsi="Times New Roman" w:cs="Times New Roman"/>
          <w:sz w:val="28"/>
          <w:szCs w:val="28"/>
        </w:rPr>
        <w:t>321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личных подсобных хозяйств.</w:t>
      </w:r>
    </w:p>
    <w:p w:rsidR="00801CD3" w:rsidRPr="004E5CC8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C8">
        <w:rPr>
          <w:rFonts w:ascii="Times New Roman" w:eastAsia="Calibri" w:hAnsi="Times New Roman" w:cs="Times New Roman"/>
          <w:sz w:val="28"/>
          <w:szCs w:val="28"/>
        </w:rPr>
        <w:t>В сельскохозяй</w:t>
      </w:r>
      <w:r w:rsidR="00490AFC" w:rsidRPr="004E5CC8">
        <w:rPr>
          <w:rFonts w:ascii="Times New Roman" w:eastAsia="Calibri" w:hAnsi="Times New Roman" w:cs="Times New Roman"/>
          <w:sz w:val="28"/>
          <w:szCs w:val="28"/>
        </w:rPr>
        <w:t>ственном производстве занято 1</w:t>
      </w:r>
      <w:r w:rsidR="00D25888" w:rsidRPr="004E5CC8">
        <w:rPr>
          <w:rFonts w:ascii="Times New Roman" w:eastAsia="Calibri" w:hAnsi="Times New Roman" w:cs="Times New Roman"/>
          <w:sz w:val="28"/>
          <w:szCs w:val="28"/>
        </w:rPr>
        <w:t>21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801CD3" w:rsidRPr="004E5CC8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C8">
        <w:rPr>
          <w:rFonts w:ascii="Times New Roman" w:eastAsia="Calibri" w:hAnsi="Times New Roman" w:cs="Times New Roman"/>
          <w:sz w:val="28"/>
          <w:szCs w:val="28"/>
        </w:rPr>
        <w:t>Средняя заработная плата составляе</w:t>
      </w:r>
      <w:r w:rsidR="00490AFC" w:rsidRPr="004E5CC8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A87533">
        <w:rPr>
          <w:rFonts w:ascii="Times New Roman" w:eastAsia="Calibri" w:hAnsi="Times New Roman" w:cs="Times New Roman"/>
          <w:sz w:val="28"/>
          <w:szCs w:val="28"/>
        </w:rPr>
        <w:t>10906,4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6E07A6" w:rsidRPr="004E5CC8" w:rsidRDefault="00490AFC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C8">
        <w:rPr>
          <w:rFonts w:ascii="Times New Roman" w:eastAsia="Calibri" w:hAnsi="Times New Roman" w:cs="Times New Roman"/>
          <w:sz w:val="28"/>
          <w:szCs w:val="28"/>
        </w:rPr>
        <w:t>На 01.10.201</w:t>
      </w:r>
      <w:r w:rsidR="00D25888" w:rsidRPr="004E5CC8">
        <w:rPr>
          <w:rFonts w:ascii="Times New Roman" w:eastAsia="Calibri" w:hAnsi="Times New Roman" w:cs="Times New Roman"/>
          <w:sz w:val="28"/>
          <w:szCs w:val="28"/>
        </w:rPr>
        <w:t>6</w:t>
      </w:r>
      <w:r w:rsidR="00461845" w:rsidRPr="004E5CC8">
        <w:rPr>
          <w:rFonts w:ascii="Times New Roman" w:eastAsia="Calibri" w:hAnsi="Times New Roman" w:cs="Times New Roman"/>
          <w:sz w:val="28"/>
          <w:szCs w:val="28"/>
        </w:rPr>
        <w:t xml:space="preserve"> года насчитывается всего 19</w:t>
      </w:r>
      <w:r w:rsidR="00D25888" w:rsidRPr="004E5CC8">
        <w:rPr>
          <w:rFonts w:ascii="Times New Roman" w:eastAsia="Calibri" w:hAnsi="Times New Roman" w:cs="Times New Roman"/>
          <w:sz w:val="28"/>
          <w:szCs w:val="28"/>
        </w:rPr>
        <w:t>63</w:t>
      </w:r>
      <w:r w:rsidR="00801CD3" w:rsidRPr="004E5CC8">
        <w:rPr>
          <w:rFonts w:ascii="Times New Roman" w:eastAsia="Calibri" w:hAnsi="Times New Roman" w:cs="Times New Roman"/>
          <w:sz w:val="28"/>
          <w:szCs w:val="28"/>
        </w:rPr>
        <w:t xml:space="preserve"> голов крупного рогат</w:t>
      </w:r>
      <w:r w:rsidR="00461845" w:rsidRPr="004E5CC8">
        <w:rPr>
          <w:rFonts w:ascii="Times New Roman" w:eastAsia="Calibri" w:hAnsi="Times New Roman" w:cs="Times New Roman"/>
          <w:sz w:val="28"/>
          <w:szCs w:val="28"/>
        </w:rPr>
        <w:t>о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го скота, в том числе коров  </w:t>
      </w:r>
      <w:r w:rsidR="00D25888" w:rsidRPr="004E5CC8">
        <w:rPr>
          <w:rFonts w:ascii="Times New Roman" w:eastAsia="Calibri" w:hAnsi="Times New Roman" w:cs="Times New Roman"/>
          <w:sz w:val="28"/>
          <w:szCs w:val="28"/>
        </w:rPr>
        <w:t>658</w:t>
      </w:r>
      <w:r w:rsidR="00801CD3" w:rsidRPr="004E5CC8">
        <w:rPr>
          <w:rFonts w:ascii="Times New Roman" w:eastAsia="Calibri" w:hAnsi="Times New Roman" w:cs="Times New Roman"/>
          <w:sz w:val="28"/>
          <w:szCs w:val="28"/>
        </w:rPr>
        <w:t xml:space="preserve"> голов. В сравн</w:t>
      </w:r>
      <w:r w:rsidRPr="004E5CC8">
        <w:rPr>
          <w:rFonts w:ascii="Times New Roman" w:eastAsia="Calibri" w:hAnsi="Times New Roman" w:cs="Times New Roman"/>
          <w:sz w:val="28"/>
          <w:szCs w:val="28"/>
        </w:rPr>
        <w:t>ении с аналогичным периодом 201</w:t>
      </w:r>
      <w:r w:rsidR="00D25888" w:rsidRPr="004E5CC8">
        <w:rPr>
          <w:rFonts w:ascii="Times New Roman" w:eastAsia="Calibri" w:hAnsi="Times New Roman" w:cs="Times New Roman"/>
          <w:sz w:val="28"/>
          <w:szCs w:val="28"/>
        </w:rPr>
        <w:t>5</w:t>
      </w:r>
      <w:r w:rsidR="00801CD3" w:rsidRPr="004E5CC8">
        <w:rPr>
          <w:rFonts w:ascii="Times New Roman" w:eastAsia="Calibri" w:hAnsi="Times New Roman" w:cs="Times New Roman"/>
          <w:sz w:val="28"/>
          <w:szCs w:val="28"/>
        </w:rPr>
        <w:t xml:space="preserve"> года поголовье КРС </w:t>
      </w:r>
      <w:r w:rsidR="00461845" w:rsidRPr="004E5CC8">
        <w:rPr>
          <w:rFonts w:ascii="Times New Roman" w:eastAsia="Calibri" w:hAnsi="Times New Roman" w:cs="Times New Roman"/>
          <w:sz w:val="28"/>
          <w:szCs w:val="28"/>
        </w:rPr>
        <w:t xml:space="preserve">увеличилось </w:t>
      </w:r>
      <w:r w:rsidR="00801CD3" w:rsidRPr="004E5CC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4E5CC8">
        <w:rPr>
          <w:rFonts w:ascii="Times New Roman" w:eastAsia="Calibri" w:hAnsi="Times New Roman" w:cs="Times New Roman"/>
          <w:sz w:val="28"/>
          <w:szCs w:val="28"/>
        </w:rPr>
        <w:t>5,5 %</w:t>
      </w:r>
      <w:r w:rsidR="00801CD3" w:rsidRPr="004E5C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1CD3" w:rsidRPr="004E5CC8" w:rsidRDefault="006E07A6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C8">
        <w:rPr>
          <w:rFonts w:ascii="Times New Roman" w:eastAsia="Calibri" w:hAnsi="Times New Roman" w:cs="Times New Roman"/>
          <w:sz w:val="28"/>
          <w:szCs w:val="28"/>
        </w:rPr>
        <w:t>В</w:t>
      </w:r>
      <w:r w:rsidR="00517F1D" w:rsidRPr="004E5CC8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D25888" w:rsidRPr="004E5CC8">
        <w:rPr>
          <w:rFonts w:ascii="Times New Roman" w:eastAsia="Calibri" w:hAnsi="Times New Roman" w:cs="Times New Roman"/>
          <w:sz w:val="28"/>
          <w:szCs w:val="28"/>
        </w:rPr>
        <w:t>6</w:t>
      </w:r>
      <w:r w:rsidR="00801CD3" w:rsidRPr="004E5CC8">
        <w:rPr>
          <w:rFonts w:ascii="Times New Roman" w:eastAsia="Calibri" w:hAnsi="Times New Roman" w:cs="Times New Roman"/>
          <w:sz w:val="28"/>
          <w:szCs w:val="28"/>
        </w:rPr>
        <w:t xml:space="preserve"> году прои</w:t>
      </w:r>
      <w:r w:rsidR="00FC0382" w:rsidRPr="004E5CC8">
        <w:rPr>
          <w:rFonts w:ascii="Times New Roman" w:eastAsia="Calibri" w:hAnsi="Times New Roman" w:cs="Times New Roman"/>
          <w:sz w:val="28"/>
          <w:szCs w:val="28"/>
        </w:rPr>
        <w:t xml:space="preserve">зводство молока составило  </w:t>
      </w:r>
      <w:r w:rsidR="00992F94" w:rsidRPr="004E5CC8">
        <w:rPr>
          <w:rFonts w:ascii="Times New Roman" w:eastAsia="Calibri" w:hAnsi="Times New Roman" w:cs="Times New Roman"/>
          <w:sz w:val="28"/>
          <w:szCs w:val="28"/>
        </w:rPr>
        <w:t>2</w:t>
      </w:r>
      <w:r w:rsidR="00FC0382" w:rsidRPr="004E5CC8">
        <w:rPr>
          <w:rFonts w:ascii="Times New Roman" w:eastAsia="Calibri" w:hAnsi="Times New Roman" w:cs="Times New Roman"/>
          <w:sz w:val="28"/>
          <w:szCs w:val="28"/>
        </w:rPr>
        <w:t>,</w:t>
      </w:r>
      <w:r w:rsidR="00992F94" w:rsidRPr="004E5CC8">
        <w:rPr>
          <w:rFonts w:ascii="Times New Roman" w:eastAsia="Calibri" w:hAnsi="Times New Roman" w:cs="Times New Roman"/>
          <w:sz w:val="28"/>
          <w:szCs w:val="28"/>
        </w:rPr>
        <w:t>7</w:t>
      </w:r>
      <w:r w:rsidR="00FC0382" w:rsidRPr="004E5CC8">
        <w:rPr>
          <w:rFonts w:ascii="Times New Roman" w:eastAsia="Calibri" w:hAnsi="Times New Roman" w:cs="Times New Roman"/>
          <w:sz w:val="28"/>
          <w:szCs w:val="28"/>
        </w:rPr>
        <w:t xml:space="preserve"> тыс. тонн и в сравнении к 201</w:t>
      </w:r>
      <w:r w:rsidR="00D25888" w:rsidRPr="004E5CC8">
        <w:rPr>
          <w:rFonts w:ascii="Times New Roman" w:eastAsia="Calibri" w:hAnsi="Times New Roman" w:cs="Times New Roman"/>
          <w:sz w:val="28"/>
          <w:szCs w:val="28"/>
        </w:rPr>
        <w:t>5</w:t>
      </w:r>
      <w:r w:rsidR="00FC0382" w:rsidRPr="004E5CC8">
        <w:rPr>
          <w:rFonts w:ascii="Times New Roman" w:eastAsia="Calibri" w:hAnsi="Times New Roman" w:cs="Times New Roman"/>
          <w:sz w:val="28"/>
          <w:szCs w:val="28"/>
        </w:rPr>
        <w:t xml:space="preserve"> году увеличилось на </w:t>
      </w:r>
      <w:r w:rsidR="00992F94" w:rsidRPr="004E5CC8">
        <w:rPr>
          <w:rFonts w:ascii="Times New Roman" w:eastAsia="Calibri" w:hAnsi="Times New Roman" w:cs="Times New Roman"/>
          <w:sz w:val="28"/>
          <w:szCs w:val="28"/>
        </w:rPr>
        <w:t>4</w:t>
      </w:r>
      <w:r w:rsidR="00801CD3" w:rsidRPr="004E5CC8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801CD3" w:rsidRPr="004E5CC8" w:rsidRDefault="00FC0382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C8">
        <w:rPr>
          <w:rFonts w:ascii="Times New Roman" w:eastAsia="Calibri" w:hAnsi="Times New Roman" w:cs="Times New Roman"/>
          <w:sz w:val="28"/>
          <w:szCs w:val="28"/>
        </w:rPr>
        <w:t>На 01.01.201</w:t>
      </w:r>
      <w:r w:rsidR="00992F94" w:rsidRPr="004E5CC8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801CD3" w:rsidRPr="004E5CC8">
        <w:rPr>
          <w:rFonts w:ascii="Times New Roman" w:eastAsia="Calibri" w:hAnsi="Times New Roman" w:cs="Times New Roman"/>
          <w:sz w:val="28"/>
          <w:szCs w:val="28"/>
        </w:rPr>
        <w:t xml:space="preserve">года поголовье свиней составило </w:t>
      </w:r>
      <w:r w:rsidR="009758C2" w:rsidRPr="004E5CC8">
        <w:rPr>
          <w:rFonts w:ascii="Times New Roman" w:eastAsia="Calibri" w:hAnsi="Times New Roman" w:cs="Times New Roman"/>
          <w:sz w:val="28"/>
          <w:szCs w:val="28"/>
        </w:rPr>
        <w:t>553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головы, что выше</w:t>
      </w:r>
      <w:r w:rsidR="00801CD3" w:rsidRPr="004E5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CC8">
        <w:rPr>
          <w:rFonts w:ascii="Times New Roman" w:eastAsia="Calibri" w:hAnsi="Times New Roman" w:cs="Times New Roman"/>
          <w:sz w:val="28"/>
          <w:szCs w:val="28"/>
        </w:rPr>
        <w:t>уровня аналогичного периода 201</w:t>
      </w:r>
      <w:r w:rsidR="00992F94" w:rsidRPr="004E5CC8">
        <w:rPr>
          <w:rFonts w:ascii="Times New Roman" w:eastAsia="Calibri" w:hAnsi="Times New Roman" w:cs="Times New Roman"/>
          <w:sz w:val="28"/>
          <w:szCs w:val="28"/>
        </w:rPr>
        <w:t>5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года на </w:t>
      </w:r>
      <w:r w:rsidR="00A87533">
        <w:rPr>
          <w:rFonts w:ascii="Times New Roman" w:eastAsia="Calibri" w:hAnsi="Times New Roman" w:cs="Times New Roman"/>
          <w:sz w:val="28"/>
          <w:szCs w:val="28"/>
        </w:rPr>
        <w:t>4,2</w:t>
      </w:r>
      <w:r w:rsidR="00992F94" w:rsidRPr="004E5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CD3" w:rsidRPr="004E5CC8">
        <w:rPr>
          <w:rFonts w:ascii="Times New Roman" w:eastAsia="Calibri" w:hAnsi="Times New Roman" w:cs="Times New Roman"/>
          <w:sz w:val="28"/>
          <w:szCs w:val="28"/>
        </w:rPr>
        <w:t>% или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8C2" w:rsidRPr="004E5CC8">
        <w:rPr>
          <w:rFonts w:ascii="Times New Roman" w:eastAsia="Calibri" w:hAnsi="Times New Roman" w:cs="Times New Roman"/>
          <w:sz w:val="28"/>
          <w:szCs w:val="28"/>
        </w:rPr>
        <w:t>2</w:t>
      </w:r>
      <w:r w:rsidR="00992F94" w:rsidRPr="004E5CC8">
        <w:rPr>
          <w:rFonts w:ascii="Times New Roman" w:eastAsia="Calibri" w:hAnsi="Times New Roman" w:cs="Times New Roman"/>
          <w:sz w:val="28"/>
          <w:szCs w:val="28"/>
        </w:rPr>
        <w:t>1</w:t>
      </w:r>
      <w:r w:rsidR="00801CD3" w:rsidRPr="004E5CC8">
        <w:rPr>
          <w:rFonts w:ascii="Times New Roman" w:eastAsia="Calibri" w:hAnsi="Times New Roman" w:cs="Times New Roman"/>
          <w:sz w:val="28"/>
          <w:szCs w:val="28"/>
        </w:rPr>
        <w:t xml:space="preserve"> голов.</w:t>
      </w:r>
    </w:p>
    <w:p w:rsidR="00801CD3" w:rsidRPr="004E5CC8" w:rsidRDefault="00FC0382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C8">
        <w:rPr>
          <w:rFonts w:ascii="Times New Roman" w:eastAsia="Calibri" w:hAnsi="Times New Roman" w:cs="Times New Roman"/>
          <w:sz w:val="28"/>
          <w:szCs w:val="28"/>
        </w:rPr>
        <w:t>По предварительной оценке 201</w:t>
      </w:r>
      <w:r w:rsidR="00992F94" w:rsidRPr="004E5CC8">
        <w:rPr>
          <w:rFonts w:ascii="Times New Roman" w:eastAsia="Calibri" w:hAnsi="Times New Roman" w:cs="Times New Roman"/>
          <w:sz w:val="28"/>
          <w:szCs w:val="28"/>
        </w:rPr>
        <w:t>6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proofErr w:type="spellStart"/>
      <w:r w:rsidRPr="004E5CC8">
        <w:rPr>
          <w:rFonts w:ascii="Times New Roman" w:eastAsia="Calibri" w:hAnsi="Times New Roman" w:cs="Times New Roman"/>
          <w:sz w:val="28"/>
          <w:szCs w:val="28"/>
        </w:rPr>
        <w:t>валовый</w:t>
      </w:r>
      <w:proofErr w:type="spellEnd"/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сбор составил 1</w:t>
      </w:r>
      <w:r w:rsidR="00992F94" w:rsidRPr="004E5CC8">
        <w:rPr>
          <w:rFonts w:ascii="Times New Roman" w:eastAsia="Calibri" w:hAnsi="Times New Roman" w:cs="Times New Roman"/>
          <w:sz w:val="28"/>
          <w:szCs w:val="28"/>
        </w:rPr>
        <w:t>1</w:t>
      </w:r>
      <w:r w:rsidRPr="004E5CC8">
        <w:rPr>
          <w:rFonts w:ascii="Times New Roman" w:eastAsia="Calibri" w:hAnsi="Times New Roman" w:cs="Times New Roman"/>
          <w:sz w:val="28"/>
          <w:szCs w:val="28"/>
        </w:rPr>
        <w:t>,0</w:t>
      </w:r>
      <w:r w:rsidR="00801CD3" w:rsidRPr="004E5CC8">
        <w:rPr>
          <w:rFonts w:ascii="Times New Roman" w:eastAsia="Calibri" w:hAnsi="Times New Roman" w:cs="Times New Roman"/>
          <w:sz w:val="28"/>
          <w:szCs w:val="28"/>
        </w:rPr>
        <w:t xml:space="preserve"> тыс. тонн. </w:t>
      </w:r>
    </w:p>
    <w:p w:rsidR="00801CD3" w:rsidRPr="004E5CC8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C8">
        <w:rPr>
          <w:rFonts w:ascii="Times New Roman" w:eastAsia="Calibri" w:hAnsi="Times New Roman" w:cs="Times New Roman"/>
          <w:sz w:val="28"/>
          <w:szCs w:val="28"/>
        </w:rPr>
        <w:t>По предва</w:t>
      </w:r>
      <w:r w:rsidR="00FC0382" w:rsidRPr="004E5CC8">
        <w:rPr>
          <w:rFonts w:ascii="Times New Roman" w:eastAsia="Calibri" w:hAnsi="Times New Roman" w:cs="Times New Roman"/>
          <w:sz w:val="28"/>
          <w:szCs w:val="28"/>
        </w:rPr>
        <w:t>рительному прогнозу в 201</w:t>
      </w:r>
      <w:r w:rsidR="00992F94" w:rsidRPr="004E5CC8">
        <w:rPr>
          <w:rFonts w:ascii="Times New Roman" w:eastAsia="Calibri" w:hAnsi="Times New Roman" w:cs="Times New Roman"/>
          <w:sz w:val="28"/>
          <w:szCs w:val="28"/>
        </w:rPr>
        <w:t>7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году по производству сельскохозяйс</w:t>
      </w:r>
      <w:r w:rsidR="00FC0382" w:rsidRPr="004E5CC8">
        <w:rPr>
          <w:rFonts w:ascii="Times New Roman" w:eastAsia="Calibri" w:hAnsi="Times New Roman" w:cs="Times New Roman"/>
          <w:sz w:val="28"/>
          <w:szCs w:val="28"/>
        </w:rPr>
        <w:t>твенной продукции ожидается 124,1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млн. руб. ежегодный ро</w:t>
      </w:r>
      <w:r w:rsidR="006E07A6" w:rsidRPr="004E5CC8">
        <w:rPr>
          <w:rFonts w:ascii="Times New Roman" w:eastAsia="Calibri" w:hAnsi="Times New Roman" w:cs="Times New Roman"/>
          <w:sz w:val="28"/>
          <w:szCs w:val="28"/>
        </w:rPr>
        <w:t>с</w:t>
      </w:r>
      <w:r w:rsidR="00FC0382" w:rsidRPr="004E5CC8">
        <w:rPr>
          <w:rFonts w:ascii="Times New Roman" w:eastAsia="Calibri" w:hAnsi="Times New Roman" w:cs="Times New Roman"/>
          <w:sz w:val="28"/>
          <w:szCs w:val="28"/>
        </w:rPr>
        <w:t xml:space="preserve">т будет составлять в среднем </w:t>
      </w:r>
      <w:r w:rsidR="00A87533">
        <w:rPr>
          <w:rFonts w:ascii="Times New Roman" w:eastAsia="Calibri" w:hAnsi="Times New Roman" w:cs="Times New Roman"/>
          <w:sz w:val="28"/>
          <w:szCs w:val="28"/>
        </w:rPr>
        <w:t>3</w:t>
      </w:r>
      <w:r w:rsidR="00FC0382" w:rsidRPr="004E5CC8">
        <w:rPr>
          <w:rFonts w:ascii="Times New Roman" w:eastAsia="Calibri" w:hAnsi="Times New Roman" w:cs="Times New Roman"/>
          <w:sz w:val="28"/>
          <w:szCs w:val="28"/>
        </w:rPr>
        <w:t>,5</w:t>
      </w:r>
      <w:r w:rsidRPr="004E5CC8">
        <w:rPr>
          <w:rFonts w:ascii="Times New Roman" w:eastAsia="Calibri" w:hAnsi="Times New Roman" w:cs="Times New Roman"/>
          <w:sz w:val="28"/>
          <w:szCs w:val="28"/>
        </w:rPr>
        <w:t>%. По валовому сбору зерновых культур в с</w:t>
      </w:r>
      <w:r w:rsidR="006E07A6" w:rsidRPr="004E5CC8">
        <w:rPr>
          <w:rFonts w:ascii="Times New Roman" w:eastAsia="Calibri" w:hAnsi="Times New Roman" w:cs="Times New Roman"/>
          <w:sz w:val="28"/>
          <w:szCs w:val="28"/>
        </w:rPr>
        <w:t>ре</w:t>
      </w:r>
      <w:r w:rsidR="00FC0382" w:rsidRPr="004E5CC8">
        <w:rPr>
          <w:rFonts w:ascii="Times New Roman" w:eastAsia="Calibri" w:hAnsi="Times New Roman" w:cs="Times New Roman"/>
          <w:sz w:val="28"/>
          <w:szCs w:val="28"/>
        </w:rPr>
        <w:t xml:space="preserve">днем ожидается увеличение на </w:t>
      </w:r>
      <w:r w:rsidR="009758C2" w:rsidRPr="004E5CC8">
        <w:rPr>
          <w:rFonts w:ascii="Times New Roman" w:eastAsia="Calibri" w:hAnsi="Times New Roman" w:cs="Times New Roman"/>
          <w:sz w:val="28"/>
          <w:szCs w:val="28"/>
        </w:rPr>
        <w:t>4</w:t>
      </w:r>
      <w:r w:rsidR="00FC0382" w:rsidRPr="004E5CC8">
        <w:rPr>
          <w:rFonts w:ascii="Times New Roman" w:eastAsia="Calibri" w:hAnsi="Times New Roman" w:cs="Times New Roman"/>
          <w:sz w:val="28"/>
          <w:szCs w:val="28"/>
        </w:rPr>
        <w:t>%. К 2018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proofErr w:type="spellStart"/>
      <w:r w:rsidRPr="004E5CC8">
        <w:rPr>
          <w:rFonts w:ascii="Times New Roman" w:eastAsia="Calibri" w:hAnsi="Times New Roman" w:cs="Times New Roman"/>
          <w:sz w:val="28"/>
          <w:szCs w:val="28"/>
        </w:rPr>
        <w:t>валовый</w:t>
      </w:r>
      <w:proofErr w:type="spellEnd"/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сбор ожидает</w:t>
      </w:r>
      <w:r w:rsidR="00FC0382" w:rsidRPr="004E5CC8">
        <w:rPr>
          <w:rFonts w:ascii="Times New Roman" w:eastAsia="Calibri" w:hAnsi="Times New Roman" w:cs="Times New Roman"/>
          <w:sz w:val="28"/>
          <w:szCs w:val="28"/>
        </w:rPr>
        <w:t>ся в количестве 1</w:t>
      </w:r>
      <w:r w:rsidR="00A87533">
        <w:rPr>
          <w:rFonts w:ascii="Times New Roman" w:eastAsia="Calibri" w:hAnsi="Times New Roman" w:cs="Times New Roman"/>
          <w:sz w:val="28"/>
          <w:szCs w:val="28"/>
        </w:rPr>
        <w:t>1</w:t>
      </w:r>
      <w:r w:rsidR="006E07A6" w:rsidRPr="004E5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тыс. тонн.</w:t>
      </w:r>
    </w:p>
    <w:p w:rsidR="00801CD3" w:rsidRPr="004E5CC8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C8">
        <w:rPr>
          <w:rFonts w:ascii="Times New Roman" w:eastAsia="Calibri" w:hAnsi="Times New Roman" w:cs="Times New Roman"/>
          <w:sz w:val="28"/>
          <w:szCs w:val="28"/>
        </w:rPr>
        <w:t>Поголовье коров предполож</w:t>
      </w:r>
      <w:r w:rsidR="00FC0382" w:rsidRPr="004E5CC8">
        <w:rPr>
          <w:rFonts w:ascii="Times New Roman" w:eastAsia="Calibri" w:hAnsi="Times New Roman" w:cs="Times New Roman"/>
          <w:sz w:val="28"/>
          <w:szCs w:val="28"/>
        </w:rPr>
        <w:t>ительно к 201</w:t>
      </w:r>
      <w:r w:rsidR="009758C2" w:rsidRPr="004E5CC8">
        <w:rPr>
          <w:rFonts w:ascii="Times New Roman" w:eastAsia="Calibri" w:hAnsi="Times New Roman" w:cs="Times New Roman"/>
          <w:sz w:val="28"/>
          <w:szCs w:val="28"/>
        </w:rPr>
        <w:t>9</w:t>
      </w:r>
      <w:r w:rsidR="00FC0382" w:rsidRPr="004E5CC8">
        <w:rPr>
          <w:rFonts w:ascii="Times New Roman" w:eastAsia="Calibri" w:hAnsi="Times New Roman" w:cs="Times New Roman"/>
          <w:sz w:val="28"/>
          <w:szCs w:val="28"/>
        </w:rPr>
        <w:t xml:space="preserve"> году увеличится на </w:t>
      </w:r>
      <w:r w:rsidR="009758C2" w:rsidRPr="004E5CC8">
        <w:rPr>
          <w:rFonts w:ascii="Times New Roman" w:eastAsia="Calibri" w:hAnsi="Times New Roman" w:cs="Times New Roman"/>
          <w:sz w:val="28"/>
          <w:szCs w:val="28"/>
        </w:rPr>
        <w:t>5</w:t>
      </w:r>
      <w:r w:rsidR="006E07A6" w:rsidRPr="004E5CC8">
        <w:rPr>
          <w:rFonts w:ascii="Times New Roman" w:eastAsia="Calibri" w:hAnsi="Times New Roman" w:cs="Times New Roman"/>
          <w:sz w:val="28"/>
          <w:szCs w:val="28"/>
        </w:rPr>
        <w:t>%</w:t>
      </w:r>
      <w:r w:rsidRPr="004E5C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1CD3" w:rsidRPr="004E5CC8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C8">
        <w:rPr>
          <w:rFonts w:ascii="Times New Roman" w:eastAsia="Calibri" w:hAnsi="Times New Roman" w:cs="Times New Roman"/>
          <w:sz w:val="28"/>
          <w:szCs w:val="28"/>
        </w:rPr>
        <w:t>Поголовье с</w:t>
      </w:r>
      <w:r w:rsidR="006E07A6" w:rsidRPr="004E5CC8">
        <w:rPr>
          <w:rFonts w:ascii="Times New Roman" w:eastAsia="Calibri" w:hAnsi="Times New Roman" w:cs="Times New Roman"/>
          <w:sz w:val="28"/>
          <w:szCs w:val="28"/>
        </w:rPr>
        <w:t xml:space="preserve">виней ожидается в количестве </w:t>
      </w:r>
      <w:r w:rsidR="00FC0382" w:rsidRPr="004E5CC8">
        <w:rPr>
          <w:rFonts w:ascii="Times New Roman" w:eastAsia="Calibri" w:hAnsi="Times New Roman" w:cs="Times New Roman"/>
          <w:sz w:val="28"/>
          <w:szCs w:val="28"/>
        </w:rPr>
        <w:t>6</w:t>
      </w:r>
      <w:r w:rsidR="00A87533">
        <w:rPr>
          <w:rFonts w:ascii="Times New Roman" w:eastAsia="Calibri" w:hAnsi="Times New Roman" w:cs="Times New Roman"/>
          <w:sz w:val="28"/>
          <w:szCs w:val="28"/>
        </w:rPr>
        <w:t>78</w:t>
      </w:r>
      <w:r w:rsidRPr="004E5CC8">
        <w:rPr>
          <w:rFonts w:ascii="Times New Roman" w:eastAsia="Calibri" w:hAnsi="Times New Roman" w:cs="Times New Roman"/>
          <w:sz w:val="28"/>
          <w:szCs w:val="28"/>
        </w:rPr>
        <w:t xml:space="preserve"> голов. Ежегодны</w:t>
      </w:r>
      <w:r w:rsidR="00FC0382" w:rsidRPr="004E5CC8">
        <w:rPr>
          <w:rFonts w:ascii="Times New Roman" w:eastAsia="Calibri" w:hAnsi="Times New Roman" w:cs="Times New Roman"/>
          <w:sz w:val="28"/>
          <w:szCs w:val="28"/>
        </w:rPr>
        <w:t>й прирост в среднем составит 4</w:t>
      </w:r>
      <w:r w:rsidRPr="004E5CC8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FC0382" w:rsidRPr="005C4DF8" w:rsidRDefault="00FC0382" w:rsidP="00801C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01CD3" w:rsidRPr="000450D4" w:rsidRDefault="00801CD3" w:rsidP="00801C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0D4">
        <w:rPr>
          <w:rFonts w:ascii="Times New Roman" w:eastAsia="Calibri" w:hAnsi="Times New Roman" w:cs="Times New Roman"/>
          <w:b/>
          <w:sz w:val="28"/>
          <w:szCs w:val="28"/>
        </w:rPr>
        <w:t xml:space="preserve">Инвестиции </w:t>
      </w:r>
    </w:p>
    <w:p w:rsidR="00665BE5" w:rsidRPr="000450D4" w:rsidRDefault="00FC0382" w:rsidP="00665BE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D4">
        <w:rPr>
          <w:rFonts w:ascii="Times New Roman" w:eastAsia="Calibri" w:hAnsi="Times New Roman" w:cs="Times New Roman"/>
          <w:sz w:val="28"/>
          <w:szCs w:val="28"/>
        </w:rPr>
        <w:lastRenderedPageBreak/>
        <w:t>В 201</w:t>
      </w:r>
      <w:r w:rsidR="004E5CC8" w:rsidRPr="000450D4">
        <w:rPr>
          <w:rFonts w:ascii="Times New Roman" w:eastAsia="Calibri" w:hAnsi="Times New Roman" w:cs="Times New Roman"/>
          <w:sz w:val="28"/>
          <w:szCs w:val="28"/>
        </w:rPr>
        <w:t>6</w:t>
      </w:r>
      <w:r w:rsidR="00801CD3" w:rsidRPr="000450D4">
        <w:rPr>
          <w:rFonts w:ascii="Times New Roman" w:eastAsia="Calibri" w:hAnsi="Times New Roman" w:cs="Times New Roman"/>
          <w:sz w:val="28"/>
          <w:szCs w:val="28"/>
        </w:rPr>
        <w:t xml:space="preserve"> году инвестиции в основной капитал за счет всех источников финансирования составили </w:t>
      </w:r>
      <w:r w:rsidR="00A87533">
        <w:rPr>
          <w:rFonts w:ascii="Times New Roman" w:eastAsia="Calibri" w:hAnsi="Times New Roman" w:cs="Times New Roman"/>
          <w:sz w:val="28"/>
          <w:szCs w:val="28"/>
        </w:rPr>
        <w:t>3,0</w:t>
      </w:r>
      <w:r w:rsidR="00801CD3" w:rsidRPr="0004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533">
        <w:rPr>
          <w:rFonts w:ascii="Times New Roman" w:eastAsia="Calibri" w:hAnsi="Times New Roman" w:cs="Times New Roman"/>
          <w:sz w:val="28"/>
          <w:szCs w:val="28"/>
        </w:rPr>
        <w:t>млн</w:t>
      </w:r>
      <w:r w:rsidR="00801CD3" w:rsidRPr="000450D4">
        <w:rPr>
          <w:rFonts w:ascii="Times New Roman" w:eastAsia="Calibri" w:hAnsi="Times New Roman" w:cs="Times New Roman"/>
          <w:sz w:val="28"/>
          <w:szCs w:val="28"/>
        </w:rPr>
        <w:t xml:space="preserve">. руб.  Была </w:t>
      </w:r>
      <w:r w:rsidR="00665BE5" w:rsidRPr="000450D4">
        <w:rPr>
          <w:rFonts w:ascii="Times New Roman" w:eastAsia="Calibri" w:hAnsi="Times New Roman" w:cs="Times New Roman"/>
          <w:sz w:val="28"/>
          <w:szCs w:val="28"/>
        </w:rPr>
        <w:t xml:space="preserve">отремонтирована </w:t>
      </w:r>
      <w:r w:rsidR="00E80332">
        <w:rPr>
          <w:rFonts w:ascii="Times New Roman" w:eastAsia="Calibri" w:hAnsi="Times New Roman" w:cs="Times New Roman"/>
          <w:sz w:val="28"/>
          <w:szCs w:val="28"/>
        </w:rPr>
        <w:t xml:space="preserve"> 64 метра </w:t>
      </w:r>
      <w:r w:rsidR="00665BE5" w:rsidRPr="000450D4">
        <w:rPr>
          <w:rFonts w:ascii="Times New Roman" w:eastAsia="Calibri" w:hAnsi="Times New Roman" w:cs="Times New Roman"/>
          <w:sz w:val="28"/>
          <w:szCs w:val="28"/>
        </w:rPr>
        <w:t>внутри поселковая дорога по</w:t>
      </w:r>
      <w:r w:rsidR="00BE6706" w:rsidRPr="000450D4">
        <w:rPr>
          <w:rFonts w:ascii="Times New Roman" w:eastAsia="Calibri" w:hAnsi="Times New Roman" w:cs="Times New Roman"/>
          <w:sz w:val="28"/>
          <w:szCs w:val="28"/>
        </w:rPr>
        <w:t xml:space="preserve"> переулку Новому</w:t>
      </w:r>
      <w:r w:rsidR="00665BE5" w:rsidRPr="000450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1CD3" w:rsidRPr="000450D4" w:rsidRDefault="00322915" w:rsidP="00DA7CC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D4">
        <w:rPr>
          <w:rFonts w:ascii="Times New Roman" w:eastAsia="Calibri" w:hAnsi="Times New Roman" w:cs="Times New Roman"/>
          <w:sz w:val="28"/>
          <w:szCs w:val="28"/>
        </w:rPr>
        <w:t>В 201</w:t>
      </w:r>
      <w:r w:rsidR="000450D4" w:rsidRPr="000450D4">
        <w:rPr>
          <w:rFonts w:ascii="Times New Roman" w:eastAsia="Calibri" w:hAnsi="Times New Roman" w:cs="Times New Roman"/>
          <w:sz w:val="28"/>
          <w:szCs w:val="28"/>
        </w:rPr>
        <w:t>7</w:t>
      </w:r>
      <w:r w:rsidR="00801CD3" w:rsidRPr="000450D4">
        <w:rPr>
          <w:rFonts w:ascii="Times New Roman" w:eastAsia="Calibri" w:hAnsi="Times New Roman" w:cs="Times New Roman"/>
          <w:sz w:val="28"/>
          <w:szCs w:val="28"/>
        </w:rPr>
        <w:t xml:space="preserve"> году инвестиции в основной капит</w:t>
      </w:r>
      <w:r w:rsidRPr="000450D4">
        <w:rPr>
          <w:rFonts w:ascii="Times New Roman" w:eastAsia="Calibri" w:hAnsi="Times New Roman" w:cs="Times New Roman"/>
          <w:sz w:val="28"/>
          <w:szCs w:val="28"/>
        </w:rPr>
        <w:t xml:space="preserve">ал прогнозируются в размере </w:t>
      </w:r>
      <w:r w:rsidR="00A87533">
        <w:rPr>
          <w:rFonts w:ascii="Times New Roman" w:eastAsia="Calibri" w:hAnsi="Times New Roman" w:cs="Times New Roman"/>
          <w:sz w:val="28"/>
          <w:szCs w:val="28"/>
        </w:rPr>
        <w:t>3,2</w:t>
      </w:r>
      <w:r w:rsidRPr="000450D4">
        <w:rPr>
          <w:rFonts w:ascii="Times New Roman" w:eastAsia="Calibri" w:hAnsi="Times New Roman" w:cs="Times New Roman"/>
          <w:sz w:val="28"/>
          <w:szCs w:val="28"/>
        </w:rPr>
        <w:t xml:space="preserve"> млн. руб. или </w:t>
      </w:r>
      <w:r w:rsidR="00A87533">
        <w:rPr>
          <w:rFonts w:ascii="Times New Roman" w:eastAsia="Calibri" w:hAnsi="Times New Roman" w:cs="Times New Roman"/>
          <w:sz w:val="28"/>
          <w:szCs w:val="28"/>
        </w:rPr>
        <w:t>6,5</w:t>
      </w:r>
      <w:r w:rsidR="000450D4" w:rsidRPr="0004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5BE5" w:rsidRPr="000450D4">
        <w:rPr>
          <w:rFonts w:ascii="Times New Roman" w:eastAsia="Calibri" w:hAnsi="Times New Roman" w:cs="Times New Roman"/>
          <w:sz w:val="28"/>
          <w:szCs w:val="28"/>
        </w:rPr>
        <w:t>% к уровню 201</w:t>
      </w:r>
      <w:r w:rsidR="000450D4" w:rsidRPr="000450D4">
        <w:rPr>
          <w:rFonts w:ascii="Times New Roman" w:eastAsia="Calibri" w:hAnsi="Times New Roman" w:cs="Times New Roman"/>
          <w:sz w:val="28"/>
          <w:szCs w:val="28"/>
        </w:rPr>
        <w:t>6</w:t>
      </w:r>
      <w:r w:rsidR="00801CD3" w:rsidRPr="000450D4">
        <w:rPr>
          <w:rFonts w:ascii="Times New Roman" w:eastAsia="Calibri" w:hAnsi="Times New Roman" w:cs="Times New Roman"/>
          <w:sz w:val="28"/>
          <w:szCs w:val="28"/>
        </w:rPr>
        <w:t xml:space="preserve"> года. В среднем</w:t>
      </w:r>
      <w:r w:rsidRPr="000450D4">
        <w:rPr>
          <w:rFonts w:ascii="Times New Roman" w:eastAsia="Calibri" w:hAnsi="Times New Roman" w:cs="Times New Roman"/>
          <w:sz w:val="28"/>
          <w:szCs w:val="28"/>
        </w:rPr>
        <w:t xml:space="preserve"> прогнозируется увеличение  на </w:t>
      </w:r>
      <w:r w:rsidR="00A87533">
        <w:rPr>
          <w:rFonts w:ascii="Times New Roman" w:eastAsia="Calibri" w:hAnsi="Times New Roman" w:cs="Times New Roman"/>
          <w:sz w:val="28"/>
          <w:szCs w:val="28"/>
        </w:rPr>
        <w:t>6,6</w:t>
      </w:r>
      <w:r w:rsidR="00801CD3" w:rsidRPr="000450D4">
        <w:rPr>
          <w:rFonts w:ascii="Times New Roman" w:eastAsia="Calibri" w:hAnsi="Times New Roman" w:cs="Times New Roman"/>
          <w:sz w:val="28"/>
          <w:szCs w:val="28"/>
        </w:rPr>
        <w:t>% ежегодно. Запланирован ремонт дороги за счет ведомственной целевой программы «Развитие автомобильных дорог в Новосибирской области». Продолжена работа по м</w:t>
      </w:r>
      <w:r w:rsidR="00DA7CCE" w:rsidRPr="000450D4">
        <w:rPr>
          <w:rFonts w:ascii="Times New Roman" w:eastAsia="Calibri" w:hAnsi="Times New Roman" w:cs="Times New Roman"/>
          <w:sz w:val="28"/>
          <w:szCs w:val="28"/>
        </w:rPr>
        <w:t>одернизации уличного освещения.</w:t>
      </w:r>
      <w:r w:rsidR="00801CD3" w:rsidRPr="000450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01CD3" w:rsidRPr="0004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CD3" w:rsidRPr="000450D4" w:rsidRDefault="00801CD3" w:rsidP="00801C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0D4">
        <w:rPr>
          <w:rFonts w:ascii="Times New Roman" w:eastAsia="Calibri" w:hAnsi="Times New Roman" w:cs="Times New Roman"/>
          <w:b/>
          <w:sz w:val="28"/>
          <w:szCs w:val="28"/>
        </w:rPr>
        <w:t>Показатели торговли, платных услуг населению</w:t>
      </w:r>
    </w:p>
    <w:p w:rsidR="00801CD3" w:rsidRPr="000450D4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D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0450D4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0450D4">
        <w:rPr>
          <w:rFonts w:ascii="Times New Roman" w:eastAsia="Calibri" w:hAnsi="Times New Roman" w:cs="Times New Roman"/>
          <w:sz w:val="28"/>
          <w:szCs w:val="28"/>
        </w:rPr>
        <w:t xml:space="preserve"> сельсовета осуществляется розничная торговля продовольственными товарами, хозяйственными товарами и товарами бытовой химии через стационарные торговые точки.</w:t>
      </w:r>
    </w:p>
    <w:p w:rsidR="00801CD3" w:rsidRPr="000450D4" w:rsidRDefault="00DA7CCE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D4">
        <w:rPr>
          <w:rFonts w:ascii="Times New Roman" w:eastAsia="Calibri" w:hAnsi="Times New Roman" w:cs="Times New Roman"/>
          <w:sz w:val="28"/>
          <w:szCs w:val="28"/>
        </w:rPr>
        <w:t>В поселении имеется 5</w:t>
      </w:r>
      <w:r w:rsidR="00801CD3" w:rsidRPr="000450D4">
        <w:rPr>
          <w:rFonts w:ascii="Times New Roman" w:eastAsia="Calibri" w:hAnsi="Times New Roman" w:cs="Times New Roman"/>
          <w:sz w:val="28"/>
          <w:szCs w:val="28"/>
        </w:rPr>
        <w:t xml:space="preserve"> магазина, в том числ</w:t>
      </w:r>
      <w:r w:rsidR="00665BE5" w:rsidRPr="000450D4">
        <w:rPr>
          <w:rFonts w:ascii="Times New Roman" w:eastAsia="Calibri" w:hAnsi="Times New Roman" w:cs="Times New Roman"/>
          <w:sz w:val="28"/>
          <w:szCs w:val="28"/>
        </w:rPr>
        <w:t>е потребкооперации принадлежат 3</w:t>
      </w:r>
      <w:r w:rsidR="00801CD3" w:rsidRPr="000450D4">
        <w:rPr>
          <w:rFonts w:ascii="Times New Roman" w:eastAsia="Calibri" w:hAnsi="Times New Roman" w:cs="Times New Roman"/>
          <w:sz w:val="28"/>
          <w:szCs w:val="28"/>
        </w:rPr>
        <w:t xml:space="preserve"> магазина.</w:t>
      </w:r>
    </w:p>
    <w:p w:rsidR="00801CD3" w:rsidRPr="000450D4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D4">
        <w:rPr>
          <w:rFonts w:ascii="Times New Roman" w:eastAsia="Calibri" w:hAnsi="Times New Roman" w:cs="Times New Roman"/>
          <w:sz w:val="28"/>
          <w:szCs w:val="28"/>
        </w:rPr>
        <w:t>Обороты розничной торговли увеличиваются как за счет роста цен на продовольственные и промышленные товары, так и за счет расширения ассортимента товаров, роста денежных доходов населения.</w:t>
      </w:r>
    </w:p>
    <w:p w:rsidR="00801CD3" w:rsidRPr="000450D4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D4">
        <w:rPr>
          <w:rFonts w:ascii="Times New Roman" w:eastAsia="Calibri" w:hAnsi="Times New Roman" w:cs="Times New Roman"/>
          <w:sz w:val="28"/>
          <w:szCs w:val="28"/>
        </w:rPr>
        <w:t>В прогнозном периоде увеличению объемов потребительского рынка будет способствовать улучшение экономической ситуации, замедление темпов инфляции.</w:t>
      </w:r>
    </w:p>
    <w:p w:rsidR="00801CD3" w:rsidRPr="000450D4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D4">
        <w:rPr>
          <w:rFonts w:ascii="Times New Roman" w:eastAsia="Calibri" w:hAnsi="Times New Roman" w:cs="Times New Roman"/>
          <w:sz w:val="28"/>
          <w:szCs w:val="28"/>
        </w:rPr>
        <w:t>Товарная насыщенность потребительского рынка будет носить устойчивый характер.</w:t>
      </w:r>
    </w:p>
    <w:p w:rsidR="00801CD3" w:rsidRPr="000450D4" w:rsidRDefault="00DA7CCE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D4">
        <w:rPr>
          <w:rFonts w:ascii="Times New Roman" w:eastAsia="Calibri" w:hAnsi="Times New Roman" w:cs="Times New Roman"/>
          <w:sz w:val="28"/>
          <w:szCs w:val="28"/>
        </w:rPr>
        <w:t>В результате в 201</w:t>
      </w:r>
      <w:r w:rsidR="000450D4" w:rsidRPr="000450D4">
        <w:rPr>
          <w:rFonts w:ascii="Times New Roman" w:eastAsia="Calibri" w:hAnsi="Times New Roman" w:cs="Times New Roman"/>
          <w:sz w:val="28"/>
          <w:szCs w:val="28"/>
        </w:rPr>
        <w:t>7</w:t>
      </w:r>
      <w:r w:rsidR="00801CD3" w:rsidRPr="000450D4">
        <w:rPr>
          <w:rFonts w:ascii="Times New Roman" w:eastAsia="Calibri" w:hAnsi="Times New Roman" w:cs="Times New Roman"/>
          <w:sz w:val="28"/>
          <w:szCs w:val="28"/>
        </w:rPr>
        <w:t xml:space="preserve"> году темпы роста оборота розничной торговли п</w:t>
      </w:r>
      <w:r w:rsidRPr="000450D4">
        <w:rPr>
          <w:rFonts w:ascii="Times New Roman" w:eastAsia="Calibri" w:hAnsi="Times New Roman" w:cs="Times New Roman"/>
          <w:sz w:val="28"/>
          <w:szCs w:val="28"/>
        </w:rPr>
        <w:t>ревысят уровень 201</w:t>
      </w:r>
      <w:r w:rsidR="000450D4" w:rsidRPr="000450D4">
        <w:rPr>
          <w:rFonts w:ascii="Times New Roman" w:eastAsia="Calibri" w:hAnsi="Times New Roman" w:cs="Times New Roman"/>
          <w:sz w:val="28"/>
          <w:szCs w:val="28"/>
        </w:rPr>
        <w:t>6</w:t>
      </w:r>
      <w:r w:rsidRPr="000450D4">
        <w:rPr>
          <w:rFonts w:ascii="Times New Roman" w:eastAsia="Calibri" w:hAnsi="Times New Roman" w:cs="Times New Roman"/>
          <w:sz w:val="28"/>
          <w:szCs w:val="28"/>
        </w:rPr>
        <w:t xml:space="preserve"> года на 8</w:t>
      </w:r>
      <w:r w:rsidR="00801CD3" w:rsidRPr="000450D4">
        <w:rPr>
          <w:rFonts w:ascii="Times New Roman" w:eastAsia="Calibri" w:hAnsi="Times New Roman" w:cs="Times New Roman"/>
          <w:sz w:val="28"/>
          <w:szCs w:val="28"/>
        </w:rPr>
        <w:t>%, платных услуг</w:t>
      </w:r>
      <w:r w:rsidR="00665BE5" w:rsidRPr="000450D4">
        <w:rPr>
          <w:rFonts w:ascii="Times New Roman" w:eastAsia="Calibri" w:hAnsi="Times New Roman" w:cs="Times New Roman"/>
          <w:sz w:val="28"/>
          <w:szCs w:val="28"/>
        </w:rPr>
        <w:t xml:space="preserve"> – на </w:t>
      </w:r>
      <w:r w:rsidRPr="000450D4">
        <w:rPr>
          <w:rFonts w:ascii="Times New Roman" w:eastAsia="Calibri" w:hAnsi="Times New Roman" w:cs="Times New Roman"/>
          <w:sz w:val="28"/>
          <w:szCs w:val="28"/>
        </w:rPr>
        <w:t>3,3</w:t>
      </w:r>
      <w:r w:rsidR="00801CD3" w:rsidRPr="0004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0D4">
        <w:rPr>
          <w:rFonts w:ascii="Times New Roman" w:eastAsia="Calibri" w:hAnsi="Times New Roman" w:cs="Times New Roman"/>
          <w:sz w:val="28"/>
          <w:szCs w:val="28"/>
        </w:rPr>
        <w:t>%. К 201</w:t>
      </w:r>
      <w:r w:rsidR="000450D4" w:rsidRPr="000450D4">
        <w:rPr>
          <w:rFonts w:ascii="Times New Roman" w:eastAsia="Calibri" w:hAnsi="Times New Roman" w:cs="Times New Roman"/>
          <w:sz w:val="28"/>
          <w:szCs w:val="28"/>
        </w:rPr>
        <w:t>9</w:t>
      </w:r>
      <w:r w:rsidR="00801CD3" w:rsidRPr="000450D4">
        <w:rPr>
          <w:rFonts w:ascii="Times New Roman" w:eastAsia="Calibri" w:hAnsi="Times New Roman" w:cs="Times New Roman"/>
          <w:sz w:val="28"/>
          <w:szCs w:val="28"/>
        </w:rPr>
        <w:t xml:space="preserve"> году товарооборот ожи</w:t>
      </w:r>
      <w:r w:rsidRPr="000450D4">
        <w:rPr>
          <w:rFonts w:ascii="Times New Roman" w:eastAsia="Calibri" w:hAnsi="Times New Roman" w:cs="Times New Roman"/>
          <w:sz w:val="28"/>
          <w:szCs w:val="28"/>
        </w:rPr>
        <w:t>дается в размере 2</w:t>
      </w:r>
      <w:r w:rsidR="00A87533">
        <w:rPr>
          <w:rFonts w:ascii="Times New Roman" w:eastAsia="Calibri" w:hAnsi="Times New Roman" w:cs="Times New Roman"/>
          <w:sz w:val="28"/>
          <w:szCs w:val="28"/>
        </w:rPr>
        <w:t>4</w:t>
      </w:r>
      <w:r w:rsidRPr="000450D4">
        <w:rPr>
          <w:rFonts w:ascii="Times New Roman" w:eastAsia="Calibri" w:hAnsi="Times New Roman" w:cs="Times New Roman"/>
          <w:sz w:val="28"/>
          <w:szCs w:val="28"/>
        </w:rPr>
        <w:t>,2</w:t>
      </w:r>
      <w:r w:rsidR="00801CD3" w:rsidRPr="000450D4">
        <w:rPr>
          <w:rFonts w:ascii="Times New Roman" w:eastAsia="Calibri" w:hAnsi="Times New Roman" w:cs="Times New Roman"/>
          <w:sz w:val="28"/>
          <w:szCs w:val="28"/>
        </w:rPr>
        <w:t xml:space="preserve"> млн. руб. ежегодный прирост оборота розничн</w:t>
      </w:r>
      <w:r w:rsidRPr="000450D4">
        <w:rPr>
          <w:rFonts w:ascii="Times New Roman" w:eastAsia="Calibri" w:hAnsi="Times New Roman" w:cs="Times New Roman"/>
          <w:sz w:val="28"/>
          <w:szCs w:val="28"/>
        </w:rPr>
        <w:t xml:space="preserve">ой торговли ожидается не менее </w:t>
      </w:r>
      <w:r w:rsidR="00A87533">
        <w:rPr>
          <w:rFonts w:ascii="Times New Roman" w:eastAsia="Calibri" w:hAnsi="Times New Roman" w:cs="Times New Roman"/>
          <w:sz w:val="28"/>
          <w:szCs w:val="28"/>
        </w:rPr>
        <w:t>8</w:t>
      </w:r>
      <w:r w:rsidR="00801CD3" w:rsidRPr="000450D4">
        <w:rPr>
          <w:rFonts w:ascii="Times New Roman" w:eastAsia="Calibri" w:hAnsi="Times New Roman" w:cs="Times New Roman"/>
          <w:sz w:val="28"/>
          <w:szCs w:val="28"/>
        </w:rPr>
        <w:t>%. Рост о</w:t>
      </w:r>
      <w:r w:rsidR="00857DD8" w:rsidRPr="000450D4">
        <w:rPr>
          <w:rFonts w:ascii="Times New Roman" w:eastAsia="Calibri" w:hAnsi="Times New Roman" w:cs="Times New Roman"/>
          <w:sz w:val="28"/>
          <w:szCs w:val="28"/>
        </w:rPr>
        <w:t>бъемов платных услуг населению 3</w:t>
      </w:r>
      <w:r w:rsidRPr="000450D4">
        <w:rPr>
          <w:rFonts w:ascii="Times New Roman" w:eastAsia="Calibri" w:hAnsi="Times New Roman" w:cs="Times New Roman"/>
          <w:sz w:val="28"/>
          <w:szCs w:val="28"/>
        </w:rPr>
        <w:t>,3</w:t>
      </w:r>
      <w:r w:rsidR="00801CD3" w:rsidRPr="000450D4">
        <w:rPr>
          <w:rFonts w:ascii="Times New Roman" w:eastAsia="Calibri" w:hAnsi="Times New Roman" w:cs="Times New Roman"/>
          <w:sz w:val="28"/>
          <w:szCs w:val="28"/>
        </w:rPr>
        <w:t>% ежегодно.</w:t>
      </w:r>
    </w:p>
    <w:p w:rsidR="00801CD3" w:rsidRPr="000450D4" w:rsidRDefault="00801CD3" w:rsidP="00801CD3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ЖКХ </w:t>
      </w:r>
    </w:p>
    <w:p w:rsidR="00AE3196" w:rsidRPr="00A87533" w:rsidRDefault="00DA7CCE" w:rsidP="00A8753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8753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450D4" w:rsidRPr="00A875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3196" w:rsidRPr="00A8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предприятием МУП «</w:t>
      </w:r>
      <w:proofErr w:type="spellStart"/>
      <w:r w:rsidR="00AE3196" w:rsidRPr="00A87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Новорешетовское</w:t>
      </w:r>
      <w:proofErr w:type="spellEnd"/>
      <w:r w:rsidR="00AE3196" w:rsidRPr="00A8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ЖКХ»  была  обеспечена бесперебойная подача тепловой энер</w:t>
      </w:r>
      <w:r w:rsidRPr="00A8753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социально значимым объектам.</w:t>
      </w:r>
      <w:r w:rsidR="00AE3196" w:rsidRPr="00A8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Своевременно производилась очистка дорог в зимний период, содержание мест захоронения.</w:t>
      </w:r>
    </w:p>
    <w:p w:rsidR="00C2285E" w:rsidRPr="00A771DF" w:rsidRDefault="00C2285E" w:rsidP="00AE3196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1CD3" w:rsidRPr="00A771DF" w:rsidRDefault="00801CD3" w:rsidP="00801C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1DF">
        <w:rPr>
          <w:rFonts w:ascii="Times New Roman" w:eastAsia="Calibri" w:hAnsi="Times New Roman" w:cs="Times New Roman"/>
          <w:b/>
          <w:sz w:val="28"/>
          <w:szCs w:val="28"/>
        </w:rPr>
        <w:t>Труд и занятость</w:t>
      </w:r>
    </w:p>
    <w:p w:rsidR="00801CD3" w:rsidRPr="00A771DF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DF">
        <w:rPr>
          <w:rFonts w:ascii="Times New Roman" w:eastAsia="Calibri" w:hAnsi="Times New Roman" w:cs="Times New Roman"/>
          <w:sz w:val="28"/>
          <w:szCs w:val="28"/>
        </w:rPr>
        <w:t>Муниципальный сектор экономики представлен предприятиями, работающими в отраслях: сельское хозяйство, социальная сфера. Наибольший удельный вес составляют организации социальной сферы (учреждения образования, здравоохранения, культуры, органы местного самоуправления).</w:t>
      </w:r>
    </w:p>
    <w:p w:rsidR="00801CD3" w:rsidRPr="00A771DF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DF">
        <w:rPr>
          <w:rFonts w:ascii="Times New Roman" w:eastAsia="Calibri" w:hAnsi="Times New Roman" w:cs="Times New Roman"/>
          <w:sz w:val="28"/>
          <w:szCs w:val="28"/>
        </w:rPr>
        <w:t>В сфере образования осуществляют деятельность: 1 средняя общеобразовательная  школа,   1 дошкольное образовательное учреждение.</w:t>
      </w:r>
    </w:p>
    <w:p w:rsidR="00801CD3" w:rsidRPr="00A771DF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Система здравоохранения на территории </w:t>
      </w:r>
      <w:proofErr w:type="spellStart"/>
      <w:r w:rsidRPr="00A771DF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A771DF">
        <w:rPr>
          <w:rFonts w:ascii="Times New Roman" w:eastAsia="Calibri" w:hAnsi="Times New Roman" w:cs="Times New Roman"/>
          <w:sz w:val="28"/>
          <w:szCs w:val="28"/>
        </w:rPr>
        <w:t xml:space="preserve"> сельсовета представлена 1 фельдшерско-акушерским пунктом.</w:t>
      </w:r>
    </w:p>
    <w:p w:rsidR="00801CD3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DF">
        <w:rPr>
          <w:rFonts w:ascii="Times New Roman" w:eastAsia="Calibri" w:hAnsi="Times New Roman" w:cs="Times New Roman"/>
          <w:sz w:val="28"/>
          <w:szCs w:val="28"/>
        </w:rPr>
        <w:t xml:space="preserve">В систему учреждений культуры и искусства на территории </w:t>
      </w:r>
      <w:proofErr w:type="spellStart"/>
      <w:r w:rsidRPr="00A771DF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A771DF">
        <w:rPr>
          <w:rFonts w:ascii="Times New Roman" w:eastAsia="Calibri" w:hAnsi="Times New Roman" w:cs="Times New Roman"/>
          <w:sz w:val="28"/>
          <w:szCs w:val="28"/>
        </w:rPr>
        <w:t xml:space="preserve"> сельсовета входит одно Социально - культурное объединение, на базе которого функционируют 1 сельский клуб</w:t>
      </w:r>
      <w:r w:rsidR="00A875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87533" w:rsidRPr="00A771DF" w:rsidRDefault="00A8753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CD3" w:rsidRPr="00A771DF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DF">
        <w:rPr>
          <w:rFonts w:ascii="Times New Roman" w:eastAsia="Calibri" w:hAnsi="Times New Roman" w:cs="Times New Roman"/>
          <w:sz w:val="28"/>
          <w:szCs w:val="28"/>
        </w:rPr>
        <w:t>Количество человек занятых в различных отраслях экономики на к</w:t>
      </w:r>
      <w:r w:rsidR="00DA7CCE" w:rsidRPr="00A771DF">
        <w:rPr>
          <w:rFonts w:ascii="Times New Roman" w:eastAsia="Calibri" w:hAnsi="Times New Roman" w:cs="Times New Roman"/>
          <w:sz w:val="28"/>
          <w:szCs w:val="28"/>
        </w:rPr>
        <w:t>онец 201</w:t>
      </w:r>
      <w:r w:rsidR="000450D4" w:rsidRPr="00A771DF">
        <w:rPr>
          <w:rFonts w:ascii="Times New Roman" w:eastAsia="Calibri" w:hAnsi="Times New Roman" w:cs="Times New Roman"/>
          <w:sz w:val="28"/>
          <w:szCs w:val="28"/>
        </w:rPr>
        <w:t>6</w:t>
      </w:r>
      <w:r w:rsidR="00DA7CCE" w:rsidRPr="00A771DF">
        <w:rPr>
          <w:rFonts w:ascii="Times New Roman" w:eastAsia="Calibri" w:hAnsi="Times New Roman" w:cs="Times New Roman"/>
          <w:sz w:val="28"/>
          <w:szCs w:val="28"/>
        </w:rPr>
        <w:t xml:space="preserve"> года составило 338</w:t>
      </w:r>
      <w:r w:rsidRPr="00A771DF">
        <w:rPr>
          <w:rFonts w:ascii="Times New Roman" w:eastAsia="Calibri" w:hAnsi="Times New Roman" w:cs="Times New Roman"/>
          <w:sz w:val="28"/>
          <w:szCs w:val="28"/>
        </w:rPr>
        <w:t xml:space="preserve"> человек, ч</w:t>
      </w:r>
      <w:r w:rsidR="00DA7CCE" w:rsidRPr="00A771DF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="00A771DF" w:rsidRPr="00A771DF">
        <w:rPr>
          <w:rFonts w:ascii="Times New Roman" w:eastAsia="Calibri" w:hAnsi="Times New Roman" w:cs="Times New Roman"/>
          <w:sz w:val="28"/>
          <w:szCs w:val="28"/>
        </w:rPr>
        <w:t xml:space="preserve">равно </w:t>
      </w:r>
      <w:r w:rsidR="00DA7CCE" w:rsidRPr="00A771DF">
        <w:rPr>
          <w:rFonts w:ascii="Times New Roman" w:eastAsia="Calibri" w:hAnsi="Times New Roman" w:cs="Times New Roman"/>
          <w:sz w:val="28"/>
          <w:szCs w:val="28"/>
        </w:rPr>
        <w:t xml:space="preserve"> уровн</w:t>
      </w:r>
      <w:r w:rsidR="00A771DF" w:rsidRPr="00A771DF">
        <w:rPr>
          <w:rFonts w:ascii="Times New Roman" w:eastAsia="Calibri" w:hAnsi="Times New Roman" w:cs="Times New Roman"/>
          <w:sz w:val="28"/>
          <w:szCs w:val="28"/>
        </w:rPr>
        <w:t>ю</w:t>
      </w:r>
      <w:r w:rsidR="00DA7CCE" w:rsidRPr="00A771D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A771DF" w:rsidRPr="00A771DF">
        <w:rPr>
          <w:rFonts w:ascii="Times New Roman" w:eastAsia="Calibri" w:hAnsi="Times New Roman" w:cs="Times New Roman"/>
          <w:sz w:val="28"/>
          <w:szCs w:val="28"/>
        </w:rPr>
        <w:t>5</w:t>
      </w:r>
      <w:r w:rsidRPr="00A771DF">
        <w:rPr>
          <w:rFonts w:ascii="Times New Roman" w:eastAsia="Calibri" w:hAnsi="Times New Roman" w:cs="Times New Roman"/>
          <w:sz w:val="28"/>
          <w:szCs w:val="28"/>
        </w:rPr>
        <w:t xml:space="preserve"> года. В прогнозном периоде количество занятых в экономике предположительно останется без изменения.</w:t>
      </w:r>
    </w:p>
    <w:p w:rsidR="00801CD3" w:rsidRPr="00A771DF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DF">
        <w:rPr>
          <w:rFonts w:ascii="Times New Roman" w:eastAsia="Calibri" w:hAnsi="Times New Roman" w:cs="Times New Roman"/>
          <w:sz w:val="28"/>
          <w:szCs w:val="28"/>
        </w:rPr>
        <w:t>Среднемесячная заработная плата 1 работника по предварительной оценке 201</w:t>
      </w:r>
      <w:r w:rsidR="00A771DF" w:rsidRPr="00A771DF">
        <w:rPr>
          <w:rFonts w:ascii="Times New Roman" w:eastAsia="Calibri" w:hAnsi="Times New Roman" w:cs="Times New Roman"/>
          <w:sz w:val="28"/>
          <w:szCs w:val="28"/>
        </w:rPr>
        <w:t>6</w:t>
      </w:r>
      <w:r w:rsidRPr="00A771DF">
        <w:rPr>
          <w:rFonts w:ascii="Times New Roman" w:eastAsia="Calibri" w:hAnsi="Times New Roman" w:cs="Times New Roman"/>
          <w:sz w:val="28"/>
          <w:szCs w:val="28"/>
        </w:rPr>
        <w:t xml:space="preserve"> года составила</w:t>
      </w:r>
      <w:r w:rsidR="00DA7CCE" w:rsidRPr="00A771DF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A771DF" w:rsidRPr="00A771DF">
        <w:rPr>
          <w:rFonts w:ascii="Times New Roman" w:eastAsia="Calibri" w:hAnsi="Times New Roman" w:cs="Times New Roman"/>
          <w:sz w:val="28"/>
          <w:szCs w:val="28"/>
        </w:rPr>
        <w:t>90</w:t>
      </w:r>
      <w:r w:rsidR="00DA7CCE" w:rsidRPr="00A771DF">
        <w:rPr>
          <w:rFonts w:ascii="Times New Roman" w:eastAsia="Calibri" w:hAnsi="Times New Roman" w:cs="Times New Roman"/>
          <w:sz w:val="28"/>
          <w:szCs w:val="28"/>
        </w:rPr>
        <w:t>6,</w:t>
      </w:r>
      <w:r w:rsidR="00A771DF" w:rsidRPr="00A771DF">
        <w:rPr>
          <w:rFonts w:ascii="Times New Roman" w:eastAsia="Calibri" w:hAnsi="Times New Roman" w:cs="Times New Roman"/>
          <w:sz w:val="28"/>
          <w:szCs w:val="28"/>
        </w:rPr>
        <w:t>1</w:t>
      </w:r>
      <w:r w:rsidRPr="00A771DF">
        <w:rPr>
          <w:rFonts w:ascii="Times New Roman" w:eastAsia="Calibri" w:hAnsi="Times New Roman" w:cs="Times New Roman"/>
          <w:sz w:val="28"/>
          <w:szCs w:val="28"/>
        </w:rPr>
        <w:t xml:space="preserve"> рублей. Рост номинально начисленной среднемесячной заработной платы по </w:t>
      </w:r>
      <w:proofErr w:type="spellStart"/>
      <w:r w:rsidRPr="00A771DF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="00DA7CCE" w:rsidRPr="00A771DF">
        <w:rPr>
          <w:rFonts w:ascii="Times New Roman" w:eastAsia="Calibri" w:hAnsi="Times New Roman" w:cs="Times New Roman"/>
          <w:sz w:val="28"/>
          <w:szCs w:val="28"/>
        </w:rPr>
        <w:t xml:space="preserve"> сельсовету к 201</w:t>
      </w:r>
      <w:r w:rsidR="00A771DF" w:rsidRPr="00A771DF">
        <w:rPr>
          <w:rFonts w:ascii="Times New Roman" w:eastAsia="Calibri" w:hAnsi="Times New Roman" w:cs="Times New Roman"/>
          <w:sz w:val="28"/>
          <w:szCs w:val="28"/>
        </w:rPr>
        <w:t>9</w:t>
      </w:r>
      <w:r w:rsidRPr="00A771D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857DD8" w:rsidRPr="00A771DF">
        <w:rPr>
          <w:rFonts w:ascii="Times New Roman" w:eastAsia="Calibri" w:hAnsi="Times New Roman" w:cs="Times New Roman"/>
          <w:sz w:val="28"/>
          <w:szCs w:val="28"/>
        </w:rPr>
        <w:t xml:space="preserve">прогнозируется на уровне </w:t>
      </w:r>
      <w:r w:rsidR="00DA7CCE" w:rsidRPr="00A771DF">
        <w:rPr>
          <w:rFonts w:ascii="Times New Roman" w:eastAsia="Calibri" w:hAnsi="Times New Roman" w:cs="Times New Roman"/>
          <w:sz w:val="28"/>
          <w:szCs w:val="28"/>
        </w:rPr>
        <w:t>12</w:t>
      </w:r>
      <w:r w:rsidR="00A771DF" w:rsidRPr="00A771DF">
        <w:rPr>
          <w:rFonts w:ascii="Times New Roman" w:eastAsia="Calibri" w:hAnsi="Times New Roman" w:cs="Times New Roman"/>
          <w:sz w:val="28"/>
          <w:szCs w:val="28"/>
        </w:rPr>
        <w:t>637</w:t>
      </w:r>
      <w:r w:rsidR="00DA7CCE" w:rsidRPr="00A771DF">
        <w:rPr>
          <w:rFonts w:ascii="Times New Roman" w:eastAsia="Calibri" w:hAnsi="Times New Roman" w:cs="Times New Roman"/>
          <w:sz w:val="28"/>
          <w:szCs w:val="28"/>
        </w:rPr>
        <w:t>,</w:t>
      </w:r>
      <w:r w:rsidR="00A771DF" w:rsidRPr="00A771DF">
        <w:rPr>
          <w:rFonts w:ascii="Times New Roman" w:eastAsia="Calibri" w:hAnsi="Times New Roman" w:cs="Times New Roman"/>
          <w:sz w:val="28"/>
          <w:szCs w:val="28"/>
        </w:rPr>
        <w:t>3</w:t>
      </w:r>
      <w:r w:rsidR="00DA7CCE" w:rsidRPr="00A77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1DF">
        <w:rPr>
          <w:rFonts w:ascii="Times New Roman" w:eastAsia="Calibri" w:hAnsi="Times New Roman" w:cs="Times New Roman"/>
          <w:sz w:val="28"/>
          <w:szCs w:val="28"/>
        </w:rPr>
        <w:t>рублей, что выше средней зараб</w:t>
      </w:r>
      <w:r w:rsidR="00DA7CCE" w:rsidRPr="00A771DF">
        <w:rPr>
          <w:rFonts w:ascii="Times New Roman" w:eastAsia="Calibri" w:hAnsi="Times New Roman" w:cs="Times New Roman"/>
          <w:sz w:val="28"/>
          <w:szCs w:val="28"/>
        </w:rPr>
        <w:t>отной платы 201</w:t>
      </w:r>
      <w:r w:rsidR="00A771DF" w:rsidRPr="00A771DF">
        <w:rPr>
          <w:rFonts w:ascii="Times New Roman" w:eastAsia="Calibri" w:hAnsi="Times New Roman" w:cs="Times New Roman"/>
          <w:sz w:val="28"/>
          <w:szCs w:val="28"/>
        </w:rPr>
        <w:t>6</w:t>
      </w:r>
      <w:r w:rsidR="00857DD8" w:rsidRPr="00A771DF">
        <w:rPr>
          <w:rFonts w:ascii="Times New Roman" w:eastAsia="Calibri" w:hAnsi="Times New Roman" w:cs="Times New Roman"/>
          <w:sz w:val="28"/>
          <w:szCs w:val="28"/>
        </w:rPr>
        <w:t xml:space="preserve"> года на </w:t>
      </w:r>
      <w:r w:rsidRPr="00A77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CCE" w:rsidRPr="00A771DF">
        <w:rPr>
          <w:rFonts w:ascii="Times New Roman" w:eastAsia="Calibri" w:hAnsi="Times New Roman" w:cs="Times New Roman"/>
          <w:sz w:val="28"/>
          <w:szCs w:val="28"/>
        </w:rPr>
        <w:t>1</w:t>
      </w:r>
      <w:r w:rsidR="00A771DF" w:rsidRPr="00A771DF">
        <w:rPr>
          <w:rFonts w:ascii="Times New Roman" w:eastAsia="Calibri" w:hAnsi="Times New Roman" w:cs="Times New Roman"/>
          <w:sz w:val="28"/>
          <w:szCs w:val="28"/>
        </w:rPr>
        <w:t>731</w:t>
      </w:r>
      <w:r w:rsidR="00DA7CCE" w:rsidRPr="00A771DF">
        <w:rPr>
          <w:rFonts w:ascii="Times New Roman" w:eastAsia="Calibri" w:hAnsi="Times New Roman" w:cs="Times New Roman"/>
          <w:sz w:val="28"/>
          <w:szCs w:val="28"/>
        </w:rPr>
        <w:t>,</w:t>
      </w:r>
      <w:r w:rsidR="00A771DF" w:rsidRPr="00A771DF">
        <w:rPr>
          <w:rFonts w:ascii="Times New Roman" w:eastAsia="Calibri" w:hAnsi="Times New Roman" w:cs="Times New Roman"/>
          <w:sz w:val="28"/>
          <w:szCs w:val="28"/>
        </w:rPr>
        <w:t>5</w:t>
      </w:r>
      <w:r w:rsidR="00857DD8" w:rsidRPr="00A771DF">
        <w:rPr>
          <w:rFonts w:ascii="Times New Roman" w:eastAsia="Calibri" w:hAnsi="Times New Roman" w:cs="Times New Roman"/>
          <w:sz w:val="28"/>
          <w:szCs w:val="28"/>
        </w:rPr>
        <w:t xml:space="preserve"> рублей или </w:t>
      </w:r>
      <w:r w:rsidR="00A771DF" w:rsidRPr="00A771DF">
        <w:rPr>
          <w:rFonts w:ascii="Times New Roman" w:eastAsia="Calibri" w:hAnsi="Times New Roman" w:cs="Times New Roman"/>
          <w:sz w:val="28"/>
          <w:szCs w:val="28"/>
        </w:rPr>
        <w:t>7</w:t>
      </w:r>
      <w:r w:rsidRPr="00A771D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801CD3" w:rsidRPr="00A771DF" w:rsidRDefault="00DA7CCE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DF">
        <w:rPr>
          <w:rFonts w:ascii="Times New Roman" w:eastAsia="Calibri" w:hAnsi="Times New Roman" w:cs="Times New Roman"/>
          <w:sz w:val="28"/>
          <w:szCs w:val="28"/>
        </w:rPr>
        <w:t>Фонд заработной платы к 201</w:t>
      </w:r>
      <w:r w:rsidR="00A771DF" w:rsidRPr="00A771DF">
        <w:rPr>
          <w:rFonts w:ascii="Times New Roman" w:eastAsia="Calibri" w:hAnsi="Times New Roman" w:cs="Times New Roman"/>
          <w:sz w:val="28"/>
          <w:szCs w:val="28"/>
        </w:rPr>
        <w:t>9</w:t>
      </w:r>
      <w:r w:rsidR="00801CD3" w:rsidRPr="00A771DF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Pr="00A771DF">
        <w:rPr>
          <w:rFonts w:ascii="Times New Roman" w:eastAsia="Calibri" w:hAnsi="Times New Roman" w:cs="Times New Roman"/>
          <w:sz w:val="28"/>
          <w:szCs w:val="28"/>
        </w:rPr>
        <w:t xml:space="preserve">ду прогнозируется в размере </w:t>
      </w:r>
      <w:r w:rsidR="00A87533">
        <w:rPr>
          <w:rFonts w:ascii="Times New Roman" w:eastAsia="Calibri" w:hAnsi="Times New Roman" w:cs="Times New Roman"/>
          <w:sz w:val="28"/>
          <w:szCs w:val="28"/>
        </w:rPr>
        <w:t>57,3</w:t>
      </w:r>
      <w:r w:rsidR="00801CD3" w:rsidRPr="00A771DF">
        <w:rPr>
          <w:rFonts w:ascii="Times New Roman" w:eastAsia="Calibri" w:hAnsi="Times New Roman" w:cs="Times New Roman"/>
          <w:sz w:val="28"/>
          <w:szCs w:val="28"/>
        </w:rPr>
        <w:t xml:space="preserve"> млн.руб.</w:t>
      </w:r>
    </w:p>
    <w:p w:rsidR="00801CD3" w:rsidRPr="00417040" w:rsidRDefault="00801CD3" w:rsidP="00801C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040">
        <w:rPr>
          <w:rFonts w:ascii="Times New Roman" w:eastAsia="Calibri" w:hAnsi="Times New Roman" w:cs="Times New Roman"/>
          <w:b/>
          <w:sz w:val="28"/>
          <w:szCs w:val="28"/>
        </w:rPr>
        <w:t>Обеспеченность собственными доходами</w:t>
      </w:r>
    </w:p>
    <w:p w:rsidR="00801CD3" w:rsidRPr="00417040" w:rsidRDefault="00801CD3" w:rsidP="00801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040">
        <w:rPr>
          <w:rFonts w:ascii="Times New Roman" w:eastAsia="Calibri" w:hAnsi="Times New Roman" w:cs="Times New Roman"/>
          <w:sz w:val="28"/>
          <w:szCs w:val="28"/>
        </w:rPr>
        <w:t xml:space="preserve">Уровень обеспеченности собственными доходами бюджета </w:t>
      </w:r>
      <w:proofErr w:type="spellStart"/>
      <w:r w:rsidRPr="00417040">
        <w:rPr>
          <w:rFonts w:ascii="Times New Roman" w:eastAsia="Calibri" w:hAnsi="Times New Roman" w:cs="Times New Roman"/>
          <w:sz w:val="28"/>
          <w:szCs w:val="28"/>
        </w:rPr>
        <w:t>Новорешетовского</w:t>
      </w:r>
      <w:proofErr w:type="spellEnd"/>
      <w:r w:rsidRPr="00417040">
        <w:rPr>
          <w:rFonts w:ascii="Times New Roman" w:eastAsia="Calibri" w:hAnsi="Times New Roman" w:cs="Times New Roman"/>
          <w:sz w:val="28"/>
          <w:szCs w:val="28"/>
        </w:rPr>
        <w:t xml:space="preserve"> сельсовета на 1 человека по п</w:t>
      </w:r>
      <w:r w:rsidR="00506277" w:rsidRPr="00417040">
        <w:rPr>
          <w:rFonts w:ascii="Times New Roman" w:eastAsia="Calibri" w:hAnsi="Times New Roman" w:cs="Times New Roman"/>
          <w:sz w:val="28"/>
          <w:szCs w:val="28"/>
        </w:rPr>
        <w:t>редварительным итогам 201</w:t>
      </w:r>
      <w:r w:rsidR="00417040" w:rsidRPr="00417040">
        <w:rPr>
          <w:rFonts w:ascii="Times New Roman" w:eastAsia="Calibri" w:hAnsi="Times New Roman" w:cs="Times New Roman"/>
          <w:sz w:val="28"/>
          <w:szCs w:val="28"/>
        </w:rPr>
        <w:t>6</w:t>
      </w:r>
      <w:r w:rsidR="00506277" w:rsidRPr="00417040">
        <w:rPr>
          <w:rFonts w:ascii="Times New Roman" w:eastAsia="Calibri" w:hAnsi="Times New Roman" w:cs="Times New Roman"/>
          <w:sz w:val="28"/>
          <w:szCs w:val="28"/>
        </w:rPr>
        <w:t xml:space="preserve"> года составил </w:t>
      </w:r>
      <w:r w:rsidR="00417040" w:rsidRPr="00417040">
        <w:rPr>
          <w:rFonts w:ascii="Times New Roman" w:eastAsia="Calibri" w:hAnsi="Times New Roman" w:cs="Times New Roman"/>
          <w:sz w:val="28"/>
          <w:szCs w:val="28"/>
        </w:rPr>
        <w:t>1189</w:t>
      </w:r>
      <w:r w:rsidR="00506277" w:rsidRPr="00417040">
        <w:rPr>
          <w:rFonts w:ascii="Times New Roman" w:eastAsia="Calibri" w:hAnsi="Times New Roman" w:cs="Times New Roman"/>
          <w:sz w:val="28"/>
          <w:szCs w:val="28"/>
        </w:rPr>
        <w:t>,00 рубля. В 201</w:t>
      </w:r>
      <w:r w:rsidR="00417040" w:rsidRPr="00417040">
        <w:rPr>
          <w:rFonts w:ascii="Times New Roman" w:eastAsia="Calibri" w:hAnsi="Times New Roman" w:cs="Times New Roman"/>
          <w:sz w:val="28"/>
          <w:szCs w:val="28"/>
        </w:rPr>
        <w:t>7</w:t>
      </w:r>
      <w:r w:rsidR="00506277" w:rsidRPr="00417040">
        <w:rPr>
          <w:rFonts w:ascii="Times New Roman" w:eastAsia="Calibri" w:hAnsi="Times New Roman" w:cs="Times New Roman"/>
          <w:sz w:val="28"/>
          <w:szCs w:val="28"/>
        </w:rPr>
        <w:t>году прогнозируется 1</w:t>
      </w:r>
      <w:r w:rsidR="00417040" w:rsidRPr="00417040">
        <w:rPr>
          <w:rFonts w:ascii="Times New Roman" w:eastAsia="Calibri" w:hAnsi="Times New Roman" w:cs="Times New Roman"/>
          <w:sz w:val="28"/>
          <w:szCs w:val="28"/>
        </w:rPr>
        <w:t>0</w:t>
      </w:r>
      <w:r w:rsidR="00506277" w:rsidRPr="00417040">
        <w:rPr>
          <w:rFonts w:ascii="Times New Roman" w:eastAsia="Calibri" w:hAnsi="Times New Roman" w:cs="Times New Roman"/>
          <w:sz w:val="28"/>
          <w:szCs w:val="28"/>
        </w:rPr>
        <w:t>8</w:t>
      </w:r>
      <w:r w:rsidR="00417040" w:rsidRPr="00417040">
        <w:rPr>
          <w:rFonts w:ascii="Times New Roman" w:eastAsia="Calibri" w:hAnsi="Times New Roman" w:cs="Times New Roman"/>
          <w:sz w:val="28"/>
          <w:szCs w:val="28"/>
        </w:rPr>
        <w:t>4</w:t>
      </w:r>
      <w:r w:rsidRPr="00417040">
        <w:rPr>
          <w:rFonts w:ascii="Times New Roman" w:eastAsia="Calibri" w:hAnsi="Times New Roman" w:cs="Times New Roman"/>
          <w:sz w:val="28"/>
          <w:szCs w:val="28"/>
        </w:rPr>
        <w:t>,00 рублей, ч</w:t>
      </w:r>
      <w:r w:rsidR="00506277" w:rsidRPr="00417040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="00A87533">
        <w:rPr>
          <w:rFonts w:ascii="Times New Roman" w:eastAsia="Calibri" w:hAnsi="Times New Roman" w:cs="Times New Roman"/>
          <w:sz w:val="28"/>
          <w:szCs w:val="28"/>
        </w:rPr>
        <w:t>ниже</w:t>
      </w:r>
      <w:r w:rsidR="00506277" w:rsidRPr="00417040">
        <w:rPr>
          <w:rFonts w:ascii="Times New Roman" w:eastAsia="Calibri" w:hAnsi="Times New Roman" w:cs="Times New Roman"/>
          <w:sz w:val="28"/>
          <w:szCs w:val="28"/>
        </w:rPr>
        <w:t xml:space="preserve"> уровня 201</w:t>
      </w:r>
      <w:r w:rsidR="00417040" w:rsidRPr="00417040">
        <w:rPr>
          <w:rFonts w:ascii="Times New Roman" w:eastAsia="Calibri" w:hAnsi="Times New Roman" w:cs="Times New Roman"/>
          <w:sz w:val="28"/>
          <w:szCs w:val="28"/>
        </w:rPr>
        <w:t>5</w:t>
      </w:r>
      <w:r w:rsidR="00506277" w:rsidRPr="00417040">
        <w:rPr>
          <w:rFonts w:ascii="Times New Roman" w:eastAsia="Calibri" w:hAnsi="Times New Roman" w:cs="Times New Roman"/>
          <w:sz w:val="28"/>
          <w:szCs w:val="28"/>
        </w:rPr>
        <w:t xml:space="preserve"> года на </w:t>
      </w:r>
      <w:r w:rsidR="00B44E3A">
        <w:rPr>
          <w:rFonts w:ascii="Times New Roman" w:eastAsia="Calibri" w:hAnsi="Times New Roman" w:cs="Times New Roman"/>
          <w:sz w:val="28"/>
          <w:szCs w:val="28"/>
        </w:rPr>
        <w:t>30,4</w:t>
      </w:r>
      <w:r w:rsidRPr="00417040">
        <w:rPr>
          <w:rFonts w:ascii="Times New Roman" w:eastAsia="Calibri" w:hAnsi="Times New Roman" w:cs="Times New Roman"/>
          <w:sz w:val="28"/>
          <w:szCs w:val="28"/>
        </w:rPr>
        <w:t xml:space="preserve">%. </w:t>
      </w:r>
      <w:r w:rsidR="00B44E3A">
        <w:rPr>
          <w:rFonts w:ascii="Times New Roman" w:eastAsia="Calibri" w:hAnsi="Times New Roman" w:cs="Times New Roman"/>
          <w:sz w:val="28"/>
          <w:szCs w:val="28"/>
        </w:rPr>
        <w:t xml:space="preserve">К 2019 году </w:t>
      </w:r>
      <w:r w:rsidR="00AE3196" w:rsidRPr="00417040">
        <w:rPr>
          <w:rFonts w:ascii="Times New Roman" w:eastAsia="Calibri" w:hAnsi="Times New Roman" w:cs="Times New Roman"/>
          <w:sz w:val="28"/>
          <w:szCs w:val="28"/>
        </w:rPr>
        <w:t xml:space="preserve"> прогно</w:t>
      </w:r>
      <w:r w:rsidR="00506277" w:rsidRPr="00417040">
        <w:rPr>
          <w:rFonts w:ascii="Times New Roman" w:eastAsia="Calibri" w:hAnsi="Times New Roman" w:cs="Times New Roman"/>
          <w:sz w:val="28"/>
          <w:szCs w:val="28"/>
        </w:rPr>
        <w:t xml:space="preserve">зируется рост на </w:t>
      </w:r>
      <w:r w:rsidR="00B44E3A">
        <w:rPr>
          <w:rFonts w:ascii="Times New Roman" w:eastAsia="Calibri" w:hAnsi="Times New Roman" w:cs="Times New Roman"/>
          <w:sz w:val="28"/>
          <w:szCs w:val="28"/>
        </w:rPr>
        <w:t>3</w:t>
      </w:r>
      <w:r w:rsidRPr="00417040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sectPr w:rsidR="00801CD3" w:rsidRPr="00417040" w:rsidSect="00801C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9AA2E034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E9B7B0A"/>
    <w:multiLevelType w:val="hybridMultilevel"/>
    <w:tmpl w:val="8670E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  <w:lvlOverride w:ilvl="0">
      <w:startOverride w:val="4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184D"/>
    <w:rsid w:val="000147FF"/>
    <w:rsid w:val="000450D4"/>
    <w:rsid w:val="00053C3E"/>
    <w:rsid w:val="0007166D"/>
    <w:rsid w:val="00091D7E"/>
    <w:rsid w:val="000C5C2F"/>
    <w:rsid w:val="001125A4"/>
    <w:rsid w:val="001325C4"/>
    <w:rsid w:val="00162BDB"/>
    <w:rsid w:val="00191FDA"/>
    <w:rsid w:val="001A3B00"/>
    <w:rsid w:val="00202F68"/>
    <w:rsid w:val="00266B42"/>
    <w:rsid w:val="00272ED9"/>
    <w:rsid w:val="0027429E"/>
    <w:rsid w:val="00286F3C"/>
    <w:rsid w:val="002F514E"/>
    <w:rsid w:val="003062E2"/>
    <w:rsid w:val="00316565"/>
    <w:rsid w:val="00322915"/>
    <w:rsid w:val="003274EE"/>
    <w:rsid w:val="003447F8"/>
    <w:rsid w:val="00344FC1"/>
    <w:rsid w:val="003B65C6"/>
    <w:rsid w:val="003E7517"/>
    <w:rsid w:val="003F6CE5"/>
    <w:rsid w:val="00417040"/>
    <w:rsid w:val="0044422A"/>
    <w:rsid w:val="00461845"/>
    <w:rsid w:val="00490AFC"/>
    <w:rsid w:val="004A2CED"/>
    <w:rsid w:val="004C067D"/>
    <w:rsid w:val="004E5CC8"/>
    <w:rsid w:val="004F1D59"/>
    <w:rsid w:val="004F3074"/>
    <w:rsid w:val="00506277"/>
    <w:rsid w:val="00517F1D"/>
    <w:rsid w:val="0055024D"/>
    <w:rsid w:val="0059184D"/>
    <w:rsid w:val="005C4DF8"/>
    <w:rsid w:val="005C78FB"/>
    <w:rsid w:val="00613C38"/>
    <w:rsid w:val="00635534"/>
    <w:rsid w:val="0064153B"/>
    <w:rsid w:val="00653A77"/>
    <w:rsid w:val="00665BE5"/>
    <w:rsid w:val="00683C24"/>
    <w:rsid w:val="006E07A6"/>
    <w:rsid w:val="006E109D"/>
    <w:rsid w:val="00707178"/>
    <w:rsid w:val="00713DCE"/>
    <w:rsid w:val="007239FC"/>
    <w:rsid w:val="0073224F"/>
    <w:rsid w:val="007737D0"/>
    <w:rsid w:val="007B013F"/>
    <w:rsid w:val="007E3732"/>
    <w:rsid w:val="00801CD3"/>
    <w:rsid w:val="00817301"/>
    <w:rsid w:val="00857DD8"/>
    <w:rsid w:val="00872F63"/>
    <w:rsid w:val="00891DAE"/>
    <w:rsid w:val="008F465A"/>
    <w:rsid w:val="00917A69"/>
    <w:rsid w:val="00946126"/>
    <w:rsid w:val="009600CF"/>
    <w:rsid w:val="009704B7"/>
    <w:rsid w:val="009758C2"/>
    <w:rsid w:val="00987B21"/>
    <w:rsid w:val="00992F94"/>
    <w:rsid w:val="009B12E1"/>
    <w:rsid w:val="009C44D6"/>
    <w:rsid w:val="009D406B"/>
    <w:rsid w:val="00A24CD5"/>
    <w:rsid w:val="00A65507"/>
    <w:rsid w:val="00A71841"/>
    <w:rsid w:val="00A771DF"/>
    <w:rsid w:val="00A87533"/>
    <w:rsid w:val="00AA24FD"/>
    <w:rsid w:val="00AC4218"/>
    <w:rsid w:val="00AE3196"/>
    <w:rsid w:val="00B14EB0"/>
    <w:rsid w:val="00B3762D"/>
    <w:rsid w:val="00B44E3A"/>
    <w:rsid w:val="00B64203"/>
    <w:rsid w:val="00BD337E"/>
    <w:rsid w:val="00BE6706"/>
    <w:rsid w:val="00C2285E"/>
    <w:rsid w:val="00C2694A"/>
    <w:rsid w:val="00C55C3E"/>
    <w:rsid w:val="00C808F4"/>
    <w:rsid w:val="00C83906"/>
    <w:rsid w:val="00CA2294"/>
    <w:rsid w:val="00D25888"/>
    <w:rsid w:val="00D86489"/>
    <w:rsid w:val="00DA0502"/>
    <w:rsid w:val="00DA7CCE"/>
    <w:rsid w:val="00DD4C82"/>
    <w:rsid w:val="00E04729"/>
    <w:rsid w:val="00E55A0C"/>
    <w:rsid w:val="00E80332"/>
    <w:rsid w:val="00E81C04"/>
    <w:rsid w:val="00E8598D"/>
    <w:rsid w:val="00EA5960"/>
    <w:rsid w:val="00EA6520"/>
    <w:rsid w:val="00ED6A93"/>
    <w:rsid w:val="00EE507C"/>
    <w:rsid w:val="00FC0382"/>
    <w:rsid w:val="00FC488A"/>
    <w:rsid w:val="00FE1EBB"/>
    <w:rsid w:val="00FE60D4"/>
    <w:rsid w:val="00FF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AE"/>
  </w:style>
  <w:style w:type="paragraph" w:styleId="1">
    <w:name w:val="heading 1"/>
    <w:basedOn w:val="a"/>
    <w:next w:val="a"/>
    <w:link w:val="10"/>
    <w:qFormat/>
    <w:rsid w:val="006E109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1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E10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415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109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10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6E109D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E109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53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153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41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4153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D655-8BBD-4C25-9AAA-972650F6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56</cp:revision>
  <cp:lastPrinted>2017-01-22T06:13:00Z</cp:lastPrinted>
  <dcterms:created xsi:type="dcterms:W3CDTF">2014-11-18T05:19:00Z</dcterms:created>
  <dcterms:modified xsi:type="dcterms:W3CDTF">2017-01-22T06:14:00Z</dcterms:modified>
</cp:coreProperties>
</file>